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73E1" w14:textId="77777777" w:rsidR="00E97513" w:rsidRDefault="00E97513">
      <w:pPr>
        <w:spacing w:line="200" w:lineRule="exact"/>
      </w:pPr>
    </w:p>
    <w:p w14:paraId="6C8D3F2D" w14:textId="77777777" w:rsidR="00E97513" w:rsidRDefault="00E97513">
      <w:pPr>
        <w:spacing w:line="200" w:lineRule="exact"/>
      </w:pPr>
    </w:p>
    <w:p w14:paraId="01BD8348" w14:textId="77777777" w:rsidR="00E97513" w:rsidRDefault="00E97513">
      <w:pPr>
        <w:spacing w:before="16" w:line="280" w:lineRule="exact"/>
        <w:rPr>
          <w:sz w:val="28"/>
          <w:szCs w:val="28"/>
        </w:rPr>
      </w:pPr>
    </w:p>
    <w:p w14:paraId="5E622437" w14:textId="77777777" w:rsidR="00E97513" w:rsidRDefault="00000000">
      <w:pPr>
        <w:spacing w:before="32"/>
        <w:ind w:left="3569" w:right="35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PE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TE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5"/>
          <w:sz w:val="22"/>
          <w:szCs w:val="22"/>
        </w:rPr>
        <w:t>U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</w:p>
    <w:p w14:paraId="7614419F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02267A56" w14:textId="77777777" w:rsidR="00E97513" w:rsidRDefault="00000000">
      <w:pPr>
        <w:ind w:left="2633" w:right="26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PENG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LOL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PENG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spacing w:val="5"/>
          <w:sz w:val="22"/>
          <w:szCs w:val="22"/>
        </w:rPr>
        <w:t>U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192FD53D" w14:textId="77777777" w:rsidR="00E97513" w:rsidRDefault="00E97513">
      <w:pPr>
        <w:spacing w:before="7" w:line="140" w:lineRule="exact"/>
        <w:rPr>
          <w:sz w:val="14"/>
          <w:szCs w:val="14"/>
        </w:rPr>
      </w:pPr>
    </w:p>
    <w:p w14:paraId="5B144E24" w14:textId="77777777" w:rsidR="00E97513" w:rsidRDefault="00E97513">
      <w:pPr>
        <w:spacing w:line="200" w:lineRule="exact"/>
      </w:pPr>
    </w:p>
    <w:p w14:paraId="3506A8C6" w14:textId="77777777" w:rsidR="00E97513" w:rsidRDefault="00E97513">
      <w:pPr>
        <w:spacing w:line="200" w:lineRule="exact"/>
      </w:pPr>
    </w:p>
    <w:p w14:paraId="5B858AC5" w14:textId="77777777" w:rsidR="00E97513" w:rsidRDefault="00E97513">
      <w:pPr>
        <w:spacing w:line="200" w:lineRule="exact"/>
      </w:pPr>
    </w:p>
    <w:p w14:paraId="2D29956A" w14:textId="77777777" w:rsidR="00E97513" w:rsidRDefault="00000000">
      <w:pPr>
        <w:ind w:lef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C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P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PE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BE</w:t>
      </w:r>
      <w:r>
        <w:rPr>
          <w:rFonts w:ascii="Arial" w:eastAsia="Arial" w:hAnsi="Arial" w:cs="Arial"/>
          <w:b/>
          <w:spacing w:val="5"/>
          <w:sz w:val="22"/>
          <w:szCs w:val="22"/>
        </w:rPr>
        <w:t>L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J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2F55C1ED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07FD6057" w14:textId="77777777" w:rsidR="00E97513" w:rsidRDefault="00000000">
      <w:pPr>
        <w:spacing w:line="360" w:lineRule="auto"/>
        <w:ind w:left="424" w:right="99" w:firstLine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har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ansk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anag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cha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pacing w:val="-2"/>
          <w:sz w:val="22"/>
          <w:szCs w:val="22"/>
        </w:rPr>
        <w:t>ge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E65A8C6" w14:textId="77777777" w:rsidR="00E97513" w:rsidRDefault="00E97513">
      <w:pPr>
        <w:spacing w:before="10" w:line="160" w:lineRule="exact"/>
        <w:rPr>
          <w:sz w:val="17"/>
          <w:szCs w:val="17"/>
        </w:rPr>
      </w:pPr>
    </w:p>
    <w:p w14:paraId="3D086C20" w14:textId="77777777" w:rsidR="00E97513" w:rsidRDefault="00E97513">
      <w:pPr>
        <w:spacing w:line="200" w:lineRule="exact"/>
      </w:pPr>
    </w:p>
    <w:p w14:paraId="0728EA4F" w14:textId="77777777" w:rsidR="00E97513" w:rsidRDefault="00000000">
      <w:pPr>
        <w:ind w:lef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47B194A4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02A03D69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proofErr w:type="spellEnd"/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proofErr w:type="spellEnd"/>
    </w:p>
    <w:p w14:paraId="586092DA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0BEE8766" w14:textId="77777777" w:rsidR="00E97513" w:rsidRDefault="00000000">
      <w:pPr>
        <w:spacing w:line="358" w:lineRule="auto"/>
        <w:ind w:left="708" w:right="94" w:firstLine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yan</w:t>
      </w:r>
      <w:r>
        <w:rPr>
          <w:rFonts w:ascii="Arial" w:eastAsia="Arial" w:hAnsi="Arial" w:cs="Arial"/>
          <w:sz w:val="22"/>
          <w:szCs w:val="22"/>
        </w:rPr>
        <w:t xml:space="preserve">g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ake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ch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1995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ac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58CD0222" w14:textId="77777777" w:rsidR="00E97513" w:rsidRDefault="00000000">
      <w:pPr>
        <w:spacing w:before="5" w:line="360" w:lineRule="auto"/>
        <w:ind w:left="993" w:right="96" w:hanging="2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–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paka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sanga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asa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hu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edge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gramEnd"/>
      <w:r>
        <w:rPr>
          <w:rFonts w:ascii="Arial" w:eastAsia="Arial" w:hAnsi="Arial" w:cs="Arial"/>
          <w:i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doku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che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oduc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4BD7C764" w14:textId="77777777" w:rsidR="00E97513" w:rsidRDefault="00000000">
      <w:pPr>
        <w:spacing w:line="240" w:lineRule="exact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-</w:t>
      </w:r>
      <w:r>
        <w:rPr>
          <w:rFonts w:ascii="Arial" w:eastAsia="Arial" w:hAnsi="Arial" w:cs="Arial"/>
          <w:b/>
          <w:i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30091687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67B212A8" w14:textId="77777777" w:rsidR="00E97513" w:rsidRDefault="00000000">
      <w:pPr>
        <w:spacing w:line="360" w:lineRule="auto"/>
        <w:ind w:left="993" w:right="98"/>
        <w:jc w:val="both"/>
        <w:rPr>
          <w:rFonts w:ascii="Arial" w:eastAsia="Arial" w:hAnsi="Arial" w:cs="Arial"/>
          <w:sz w:val="22"/>
          <w:szCs w:val="22"/>
        </w:rPr>
        <w:sectPr w:rsidR="00E97513">
          <w:headerReference w:type="default" r:id="rId7"/>
          <w:footerReference w:type="default" r:id="rId8"/>
          <w:pgSz w:w="11920" w:h="16840"/>
          <w:pgMar w:top="960" w:right="1560" w:bottom="280" w:left="1560" w:header="762" w:footer="828" w:gutter="0"/>
          <w:pgNumType w:start="55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9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6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ask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pesa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dok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>ku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5829A2A" w14:textId="77777777" w:rsidR="00E97513" w:rsidRDefault="00E97513">
      <w:pPr>
        <w:spacing w:line="200" w:lineRule="exact"/>
      </w:pPr>
    </w:p>
    <w:p w14:paraId="6E60FCA5" w14:textId="77777777" w:rsidR="00E97513" w:rsidRDefault="00E97513">
      <w:pPr>
        <w:spacing w:line="200" w:lineRule="exact"/>
      </w:pPr>
    </w:p>
    <w:p w14:paraId="19C93969" w14:textId="77777777" w:rsidR="00E97513" w:rsidRDefault="00E97513">
      <w:pPr>
        <w:spacing w:line="200" w:lineRule="exact"/>
      </w:pPr>
    </w:p>
    <w:p w14:paraId="57AC212C" w14:textId="77777777" w:rsidR="00E97513" w:rsidRDefault="00E97513">
      <w:pPr>
        <w:spacing w:line="200" w:lineRule="exact"/>
      </w:pPr>
    </w:p>
    <w:p w14:paraId="01817F63" w14:textId="77777777" w:rsidR="00E97513" w:rsidRDefault="00E97513">
      <w:pPr>
        <w:spacing w:before="16" w:line="260" w:lineRule="exact"/>
        <w:rPr>
          <w:sz w:val="26"/>
          <w:szCs w:val="26"/>
        </w:rPr>
      </w:pPr>
    </w:p>
    <w:p w14:paraId="6000A9BE" w14:textId="77777777" w:rsidR="00E97513" w:rsidRDefault="00000000">
      <w:pPr>
        <w:spacing w:before="32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Kon</w:t>
      </w:r>
      <w:r>
        <w:rPr>
          <w:rFonts w:ascii="Arial" w:eastAsia="Arial" w:hAnsi="Arial" w:cs="Arial"/>
          <w:b/>
          <w:spacing w:val="-6"/>
          <w:sz w:val="22"/>
          <w:szCs w:val="22"/>
        </w:rPr>
        <w:t>v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spell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</w:p>
    <w:p w14:paraId="147CC162" w14:textId="77777777" w:rsidR="00E97513" w:rsidRDefault="00E97513">
      <w:pPr>
        <w:spacing w:before="11" w:line="280" w:lineRule="exact"/>
        <w:rPr>
          <w:sz w:val="28"/>
          <w:szCs w:val="28"/>
        </w:rPr>
      </w:pPr>
    </w:p>
    <w:p w14:paraId="11138600" w14:textId="77777777" w:rsidR="00E97513" w:rsidRDefault="00000000">
      <w:pPr>
        <w:spacing w:line="359" w:lineRule="auto"/>
        <w:ind w:left="993" w:right="98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1995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da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Je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capa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penge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hub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yr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.,</w:t>
      </w:r>
      <w:r>
        <w:rPr>
          <w:rFonts w:ascii="Arial" w:eastAsia="Arial" w:hAnsi="Arial" w:cs="Arial"/>
          <w:b/>
          <w:spacing w:val="2"/>
          <w:sz w:val="22"/>
          <w:szCs w:val="22"/>
        </w:rPr>
        <w:t>2012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)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350866B9" w14:textId="77777777" w:rsidR="00E97513" w:rsidRDefault="00E97513">
      <w:pPr>
        <w:spacing w:before="4" w:line="180" w:lineRule="exact"/>
        <w:rPr>
          <w:sz w:val="19"/>
          <w:szCs w:val="19"/>
        </w:rPr>
      </w:pPr>
    </w:p>
    <w:p w14:paraId="1E598DF1" w14:textId="77777777" w:rsidR="00E97513" w:rsidRDefault="00E97513">
      <w:pPr>
        <w:spacing w:line="200" w:lineRule="exact"/>
      </w:pPr>
    </w:p>
    <w:p w14:paraId="6CA71C02" w14:textId="77777777" w:rsidR="00E97513" w:rsidRDefault="003A5213">
      <w:pPr>
        <w:ind w:left="1988"/>
      </w:pPr>
      <w:r>
        <w:pict w14:anchorId="7D466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5pt;height:3in">
            <v:imagedata r:id="rId9" o:title=""/>
          </v:shape>
        </w:pict>
      </w:r>
    </w:p>
    <w:p w14:paraId="61EA612D" w14:textId="77777777" w:rsidR="00E97513" w:rsidRDefault="00E97513">
      <w:pPr>
        <w:spacing w:before="10" w:line="100" w:lineRule="exact"/>
        <w:rPr>
          <w:sz w:val="11"/>
          <w:szCs w:val="11"/>
        </w:rPr>
      </w:pPr>
    </w:p>
    <w:p w14:paraId="779EDD47" w14:textId="77777777" w:rsidR="00E97513" w:rsidRDefault="00000000">
      <w:pPr>
        <w:ind w:left="3873" w:right="34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</w:p>
    <w:p w14:paraId="249BD625" w14:textId="77777777" w:rsidR="00E97513" w:rsidRDefault="00E97513">
      <w:pPr>
        <w:spacing w:before="8" w:line="120" w:lineRule="exact"/>
        <w:rPr>
          <w:sz w:val="12"/>
          <w:szCs w:val="12"/>
        </w:rPr>
      </w:pPr>
    </w:p>
    <w:p w14:paraId="09730BE8" w14:textId="77777777" w:rsidR="00E97513" w:rsidRDefault="00000000">
      <w:pPr>
        <w:ind w:left="2621" w:right="218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SEC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od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yr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et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l.,</w:t>
      </w:r>
      <w:r>
        <w:rPr>
          <w:rFonts w:ascii="Arial" w:eastAsia="Arial" w:hAnsi="Arial" w:cs="Arial"/>
          <w:b/>
          <w:spacing w:val="2"/>
          <w:sz w:val="22"/>
          <w:szCs w:val="22"/>
        </w:rPr>
        <w:t>2012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1D9C7B2E" w14:textId="77777777" w:rsidR="00E97513" w:rsidRDefault="00E97513">
      <w:pPr>
        <w:spacing w:before="7" w:line="100" w:lineRule="exact"/>
        <w:rPr>
          <w:sz w:val="10"/>
          <w:szCs w:val="10"/>
        </w:rPr>
      </w:pPr>
    </w:p>
    <w:p w14:paraId="172E5A85" w14:textId="77777777" w:rsidR="00E97513" w:rsidRDefault="00E97513">
      <w:pPr>
        <w:spacing w:line="200" w:lineRule="exact"/>
      </w:pPr>
    </w:p>
    <w:p w14:paraId="68536CBE" w14:textId="77777777" w:rsidR="00E97513" w:rsidRDefault="00E97513">
      <w:pPr>
        <w:spacing w:line="200" w:lineRule="exact"/>
      </w:pPr>
    </w:p>
    <w:p w14:paraId="637F995A" w14:textId="77777777" w:rsidR="00E97513" w:rsidRDefault="00E97513">
      <w:pPr>
        <w:spacing w:line="200" w:lineRule="exact"/>
      </w:pPr>
    </w:p>
    <w:p w14:paraId="312AF3DA" w14:textId="77777777" w:rsidR="00E97513" w:rsidRDefault="00000000">
      <w:pPr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oc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3"/>
          <w:sz w:val="22"/>
          <w:szCs w:val="22"/>
        </w:rPr>
        <w:t>i</w:t>
      </w:r>
      <w:r>
        <w:rPr>
          <w:rFonts w:ascii="Arial" w:eastAsia="Arial" w:hAnsi="Arial" w:cs="Arial"/>
          <w:i/>
          <w:spacing w:val="-10"/>
          <w:sz w:val="22"/>
          <w:szCs w:val="22"/>
        </w:rPr>
        <w:t>z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</w:p>
    <w:p w14:paraId="57D9CA16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592A8A4D" w14:textId="77777777" w:rsidR="00E97513" w:rsidRDefault="00000000">
      <w:pPr>
        <w:ind w:left="956" w:right="61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pacing w:val="4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,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pacing w:val="-10"/>
          <w:sz w:val="22"/>
          <w:szCs w:val="22"/>
        </w:rPr>
        <w:t>z</w:t>
      </w:r>
      <w:r>
        <w:rPr>
          <w:rFonts w:ascii="Arial" w:eastAsia="Arial" w:hAnsi="Arial" w:cs="Arial"/>
          <w:i/>
          <w:spacing w:val="5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5008A3C8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76801A80" w14:textId="77777777" w:rsidR="00E97513" w:rsidRDefault="00000000">
      <w:pPr>
        <w:ind w:left="956" w:right="60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6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2B85A174" w14:textId="77777777" w:rsidR="00E97513" w:rsidRDefault="00E97513">
      <w:pPr>
        <w:spacing w:before="8" w:line="120" w:lineRule="exact"/>
        <w:rPr>
          <w:sz w:val="12"/>
          <w:szCs w:val="12"/>
        </w:rPr>
      </w:pPr>
    </w:p>
    <w:p w14:paraId="408FA9D8" w14:textId="77777777" w:rsidR="00E97513" w:rsidRDefault="00000000">
      <w:pPr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6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pacing w:val="-6"/>
          <w:sz w:val="22"/>
          <w:szCs w:val="22"/>
        </w:rPr>
        <w:t>z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6273A0FA" w14:textId="77777777" w:rsidR="00E97513" w:rsidRDefault="00E97513">
      <w:pPr>
        <w:spacing w:line="200" w:lineRule="exact"/>
      </w:pPr>
    </w:p>
    <w:p w14:paraId="08F38B0A" w14:textId="77777777" w:rsidR="00E97513" w:rsidRDefault="00E97513">
      <w:pPr>
        <w:spacing w:line="200" w:lineRule="exact"/>
      </w:pPr>
    </w:p>
    <w:p w14:paraId="0229A78C" w14:textId="77777777" w:rsidR="00E97513" w:rsidRDefault="00E97513">
      <w:pPr>
        <w:spacing w:line="200" w:lineRule="exact"/>
      </w:pPr>
    </w:p>
    <w:p w14:paraId="130D6015" w14:textId="77777777" w:rsidR="00E97513" w:rsidRDefault="00E97513">
      <w:pPr>
        <w:spacing w:line="200" w:lineRule="exact"/>
      </w:pPr>
    </w:p>
    <w:p w14:paraId="032BBE48" w14:textId="77777777" w:rsidR="00E97513" w:rsidRDefault="00E97513">
      <w:pPr>
        <w:spacing w:line="200" w:lineRule="exact"/>
      </w:pPr>
    </w:p>
    <w:p w14:paraId="402F808F" w14:textId="77777777" w:rsidR="00E97513" w:rsidRDefault="00E97513">
      <w:pPr>
        <w:spacing w:line="200" w:lineRule="exact"/>
      </w:pPr>
    </w:p>
    <w:p w14:paraId="7963D4D3" w14:textId="77777777" w:rsidR="00E97513" w:rsidRDefault="00E97513">
      <w:pPr>
        <w:spacing w:line="200" w:lineRule="exact"/>
      </w:pPr>
    </w:p>
    <w:p w14:paraId="05E8A28F" w14:textId="77777777" w:rsidR="00E97513" w:rsidRDefault="00E97513">
      <w:pPr>
        <w:spacing w:before="7" w:line="220" w:lineRule="exact"/>
        <w:rPr>
          <w:sz w:val="22"/>
          <w:szCs w:val="22"/>
        </w:rPr>
      </w:pPr>
    </w:p>
    <w:p w14:paraId="48B0FDD3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b/>
          <w:spacing w:val="2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ce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49065221" w14:textId="77777777" w:rsidR="00E97513" w:rsidRDefault="00E97513">
      <w:pPr>
        <w:spacing w:line="200" w:lineRule="exact"/>
      </w:pPr>
    </w:p>
    <w:p w14:paraId="1289AAF6" w14:textId="77777777" w:rsidR="00E97513" w:rsidRDefault="00E97513">
      <w:pPr>
        <w:spacing w:line="200" w:lineRule="exact"/>
      </w:pPr>
    </w:p>
    <w:p w14:paraId="46705338" w14:textId="77777777" w:rsidR="00E97513" w:rsidRDefault="00E97513">
      <w:pPr>
        <w:spacing w:before="16" w:line="280" w:lineRule="exact"/>
        <w:rPr>
          <w:sz w:val="28"/>
          <w:szCs w:val="28"/>
        </w:rPr>
      </w:pPr>
    </w:p>
    <w:p w14:paraId="5E35597E" w14:textId="77777777" w:rsidR="00E97513" w:rsidRDefault="00000000">
      <w:pPr>
        <w:spacing w:before="32" w:line="360" w:lineRule="auto"/>
        <w:ind w:left="993" w:right="99" w:firstLine="56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akeu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1995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akn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gunun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pacing w:val="-6"/>
          <w:sz w:val="22"/>
          <w:szCs w:val="22"/>
        </w:rPr>
        <w:t>z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akukan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6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edge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14:paraId="3FB721EC" w14:textId="77777777" w:rsidR="00E97513" w:rsidRDefault="00E97513">
      <w:pPr>
        <w:spacing w:line="200" w:lineRule="exact"/>
      </w:pPr>
    </w:p>
    <w:p w14:paraId="6F9D2AD5" w14:textId="77777777" w:rsidR="00E97513" w:rsidRDefault="00E97513">
      <w:pPr>
        <w:spacing w:line="200" w:lineRule="exact"/>
      </w:pPr>
    </w:p>
    <w:p w14:paraId="7B810DE2" w14:textId="77777777" w:rsidR="00E97513" w:rsidRDefault="00E97513">
      <w:pPr>
        <w:spacing w:line="200" w:lineRule="exact"/>
      </w:pPr>
    </w:p>
    <w:p w14:paraId="20FE9582" w14:textId="77777777" w:rsidR="00E97513" w:rsidRDefault="00E97513">
      <w:pPr>
        <w:spacing w:line="200" w:lineRule="exact"/>
      </w:pPr>
    </w:p>
    <w:p w14:paraId="61BA602F" w14:textId="77777777" w:rsidR="00E97513" w:rsidRDefault="00E97513">
      <w:pPr>
        <w:spacing w:before="9" w:line="200" w:lineRule="exact"/>
      </w:pPr>
    </w:p>
    <w:p w14:paraId="4608E19C" w14:textId="77777777" w:rsidR="00E97513" w:rsidRDefault="003A5213">
      <w:pPr>
        <w:ind w:left="1032"/>
      </w:pPr>
      <w:r>
        <w:pict w14:anchorId="100FD963">
          <v:shape id="_x0000_i1026" type="#_x0000_t75" style="width:357.5pt;height:133.5pt">
            <v:imagedata r:id="rId10" o:title=""/>
          </v:shape>
        </w:pict>
      </w:r>
    </w:p>
    <w:p w14:paraId="5DC40525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440656B9" w14:textId="77777777" w:rsidR="00E97513" w:rsidRDefault="00000000">
      <w:pPr>
        <w:ind w:left="3873" w:right="34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</w:p>
    <w:p w14:paraId="4239E1D5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41996E10" w14:textId="77777777" w:rsidR="00E97513" w:rsidRDefault="00000000">
      <w:pPr>
        <w:ind w:left="3789" w:right="334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ce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spacing w:val="1"/>
          <w:sz w:val="22"/>
          <w:szCs w:val="22"/>
        </w:rPr>
        <w:t>Th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362032CE" w14:textId="77777777" w:rsidR="00E97513" w:rsidRDefault="00E97513">
      <w:pPr>
        <w:spacing w:before="2" w:line="100" w:lineRule="exact"/>
        <w:rPr>
          <w:sz w:val="11"/>
          <w:szCs w:val="11"/>
        </w:rPr>
      </w:pPr>
    </w:p>
    <w:p w14:paraId="0C49DE42" w14:textId="77777777" w:rsidR="00E97513" w:rsidRDefault="00E97513">
      <w:pPr>
        <w:spacing w:line="200" w:lineRule="exact"/>
      </w:pPr>
    </w:p>
    <w:p w14:paraId="08E04027" w14:textId="77777777" w:rsidR="00E97513" w:rsidRDefault="00E97513">
      <w:pPr>
        <w:spacing w:line="200" w:lineRule="exact"/>
      </w:pPr>
    </w:p>
    <w:p w14:paraId="1E09D829" w14:textId="77777777" w:rsidR="00E97513" w:rsidRDefault="00E97513">
      <w:pPr>
        <w:spacing w:line="200" w:lineRule="exact"/>
      </w:pPr>
    </w:p>
    <w:p w14:paraId="7AB65503" w14:textId="77777777" w:rsidR="00E97513" w:rsidRDefault="00000000">
      <w:pPr>
        <w:spacing w:line="360" w:lineRule="auto"/>
        <w:ind w:left="993" w:right="101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 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ye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FE8562A" w14:textId="77777777" w:rsidR="00E97513" w:rsidRDefault="00000000">
      <w:pPr>
        <w:spacing w:line="364" w:lineRule="auto"/>
        <w:ind w:left="993" w:right="100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 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F3E6FAF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</w:p>
    <w:p w14:paraId="294F7207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67D64E22" w14:textId="77777777" w:rsidR="00E97513" w:rsidRDefault="00000000">
      <w:pPr>
        <w:spacing w:line="360" w:lineRule="auto"/>
        <w:ind w:left="993" w:right="9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7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sp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ekon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perus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oku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3805528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n  </w:t>
      </w:r>
      <w:r>
        <w:rPr>
          <w:rFonts w:ascii="Arial" w:eastAsia="Arial" w:hAnsi="Arial" w:cs="Arial"/>
          <w:i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</w:p>
    <w:p w14:paraId="0D4F9B1A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41FDF76E" w14:textId="77777777" w:rsidR="00E97513" w:rsidRDefault="00000000">
      <w:pPr>
        <w:spacing w:line="360" w:lineRule="auto"/>
        <w:ind w:left="993" w:right="96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ndak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i/>
          <w:spacing w:val="2"/>
          <w:sz w:val="22"/>
          <w:szCs w:val="22"/>
        </w:rPr>
        <w:t>sha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</w:p>
    <w:p w14:paraId="470A1FA3" w14:textId="77777777" w:rsidR="00E97513" w:rsidRDefault="00E97513">
      <w:pPr>
        <w:spacing w:line="100" w:lineRule="exact"/>
        <w:rPr>
          <w:sz w:val="10"/>
          <w:szCs w:val="10"/>
        </w:rPr>
      </w:pPr>
    </w:p>
    <w:p w14:paraId="6A6C8089" w14:textId="77777777" w:rsidR="00E97513" w:rsidRDefault="00E97513">
      <w:pPr>
        <w:spacing w:line="200" w:lineRule="exact"/>
      </w:pPr>
    </w:p>
    <w:p w14:paraId="5F8BFD2E" w14:textId="77777777" w:rsidR="00E97513" w:rsidRDefault="00E97513">
      <w:pPr>
        <w:spacing w:line="200" w:lineRule="exact"/>
      </w:pPr>
    </w:p>
    <w:p w14:paraId="187CBFC1" w14:textId="77777777" w:rsidR="00E97513" w:rsidRDefault="00E97513">
      <w:pPr>
        <w:spacing w:line="200" w:lineRule="exact"/>
      </w:pPr>
    </w:p>
    <w:p w14:paraId="04D51420" w14:textId="77777777" w:rsidR="00E97513" w:rsidRDefault="00000000">
      <w:pPr>
        <w:spacing w:before="32"/>
        <w:ind w:left="99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</w:p>
    <w:p w14:paraId="7D71CE43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1202DADA" w14:textId="77777777" w:rsidR="00E97513" w:rsidRDefault="00000000">
      <w:pPr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2929013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1BADE932" w14:textId="77777777" w:rsidR="00E97513" w:rsidRDefault="00000000">
      <w:pPr>
        <w:spacing w:line="360" w:lineRule="auto"/>
        <w:ind w:left="993" w:right="97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esa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pasa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sela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epu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9D7D0CB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esk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uku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6771ED56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18AAE42C" w14:textId="77777777" w:rsidR="00E97513" w:rsidRDefault="00000000">
      <w:pPr>
        <w:spacing w:line="364" w:lineRule="auto"/>
        <w:ind w:left="993" w:right="95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nves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F001CFC" w14:textId="77777777" w:rsidR="00E97513" w:rsidRDefault="00E97513">
      <w:pPr>
        <w:spacing w:before="6" w:line="160" w:lineRule="exact"/>
        <w:rPr>
          <w:sz w:val="17"/>
          <w:szCs w:val="17"/>
        </w:rPr>
      </w:pPr>
    </w:p>
    <w:p w14:paraId="7264E7CE" w14:textId="77777777" w:rsidR="00E97513" w:rsidRDefault="00E97513">
      <w:pPr>
        <w:spacing w:line="200" w:lineRule="exact"/>
      </w:pPr>
    </w:p>
    <w:p w14:paraId="241DB835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-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dg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23309229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1963FE9F" w14:textId="77777777" w:rsidR="00E97513" w:rsidRDefault="00000000">
      <w:pPr>
        <w:spacing w:line="359" w:lineRule="auto"/>
        <w:ind w:left="708" w:right="94" w:firstLine="56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sd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susu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dasa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sd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pa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sd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2C2BD76E" w14:textId="77777777" w:rsidR="00E97513" w:rsidRDefault="00E97513">
      <w:pPr>
        <w:spacing w:before="3" w:line="180" w:lineRule="exact"/>
        <w:rPr>
          <w:sz w:val="19"/>
          <w:szCs w:val="19"/>
        </w:rPr>
      </w:pPr>
    </w:p>
    <w:p w14:paraId="28F45D3F" w14:textId="77777777" w:rsidR="00E97513" w:rsidRDefault="00E97513">
      <w:pPr>
        <w:spacing w:line="200" w:lineRule="exact"/>
      </w:pPr>
    </w:p>
    <w:p w14:paraId="41A9FBE6" w14:textId="77777777" w:rsidR="00E97513" w:rsidRDefault="003A5213">
      <w:pPr>
        <w:ind w:left="748"/>
      </w:pPr>
      <w:r>
        <w:pict w14:anchorId="4B135BBE">
          <v:shape id="_x0000_i1027" type="#_x0000_t75" style="width:364pt;height:270.5pt">
            <v:imagedata r:id="rId11" o:title=""/>
          </v:shape>
        </w:pict>
      </w:r>
    </w:p>
    <w:p w14:paraId="3131815E" w14:textId="77777777" w:rsidR="00E97513" w:rsidRDefault="00E97513">
      <w:pPr>
        <w:spacing w:before="7" w:line="100" w:lineRule="exact"/>
        <w:rPr>
          <w:sz w:val="11"/>
          <w:szCs w:val="11"/>
        </w:rPr>
      </w:pPr>
    </w:p>
    <w:p w14:paraId="533CD2AE" w14:textId="77777777" w:rsidR="00E97513" w:rsidRDefault="00000000">
      <w:pPr>
        <w:ind w:left="3873" w:right="34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</w:t>
      </w:r>
    </w:p>
    <w:p w14:paraId="5F6B4DC0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3292B836" w14:textId="77777777" w:rsidR="00E97513" w:rsidRDefault="00000000">
      <w:pPr>
        <w:ind w:left="2937" w:right="2499"/>
        <w:jc w:val="center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do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</w:p>
    <w:p w14:paraId="41B1B3F4" w14:textId="77777777" w:rsidR="00E97513" w:rsidRDefault="00E97513">
      <w:pPr>
        <w:spacing w:line="200" w:lineRule="exact"/>
      </w:pPr>
    </w:p>
    <w:p w14:paraId="5951644B" w14:textId="77777777" w:rsidR="00E97513" w:rsidRDefault="00E97513">
      <w:pPr>
        <w:spacing w:line="200" w:lineRule="exact"/>
      </w:pPr>
    </w:p>
    <w:p w14:paraId="2281641E" w14:textId="77777777" w:rsidR="00E97513" w:rsidRDefault="00E97513">
      <w:pPr>
        <w:spacing w:before="16" w:line="280" w:lineRule="exact"/>
        <w:rPr>
          <w:sz w:val="28"/>
          <w:szCs w:val="28"/>
        </w:rPr>
      </w:pPr>
    </w:p>
    <w:p w14:paraId="58EAA8B1" w14:textId="77777777" w:rsidR="00E97513" w:rsidRDefault="00000000">
      <w:pPr>
        <w:spacing w:before="32" w:line="362" w:lineRule="auto"/>
        <w:ind w:left="708" w:right="98" w:firstLine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baga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Arial" w:eastAsia="Arial" w:hAnsi="Arial" w:cs="Arial"/>
          <w:spacing w:val="5"/>
          <w:sz w:val="22"/>
          <w:szCs w:val="22"/>
        </w:rPr>
        <w:t>Z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2007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gunak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3D566751" w14:textId="77777777" w:rsidR="00E97513" w:rsidRDefault="00000000">
      <w:pPr>
        <w:spacing w:before="1" w:line="359" w:lineRule="auto"/>
        <w:ind w:left="993" w:right="99" w:hanging="2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-f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9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kece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6C6602C" w14:textId="77777777" w:rsidR="00E97513" w:rsidRDefault="00000000">
      <w:pPr>
        <w:spacing w:before="5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3645857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6B9DF212" w14:textId="77777777" w:rsidR="00E97513" w:rsidRDefault="00000000">
      <w:pPr>
        <w:spacing w:line="361" w:lineRule="auto"/>
        <w:ind w:left="993" w:right="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ks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55C8F1B" w14:textId="77777777" w:rsidR="00E97513" w:rsidRDefault="00000000">
      <w:pPr>
        <w:spacing w:before="2" w:line="359" w:lineRule="auto"/>
        <w:ind w:left="993" w:right="102" w:hanging="2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penga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ks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asa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ngkun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 xml:space="preserve">e   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oses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8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14:paraId="6AEACE4E" w14:textId="77777777" w:rsidR="00E97513" w:rsidRDefault="00000000">
      <w:pPr>
        <w:spacing w:line="360" w:lineRule="auto"/>
        <w:ind w:left="993" w:right="101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dasa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ngka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epu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seseo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CF97BD3" w14:textId="77777777" w:rsidR="00E97513" w:rsidRDefault="00E97513">
      <w:pPr>
        <w:spacing w:line="200" w:lineRule="exact"/>
      </w:pPr>
    </w:p>
    <w:p w14:paraId="1A10204D" w14:textId="77777777" w:rsidR="00E97513" w:rsidRDefault="00E97513">
      <w:pPr>
        <w:spacing w:line="200" w:lineRule="exact"/>
      </w:pPr>
    </w:p>
    <w:p w14:paraId="77B3EADC" w14:textId="77777777" w:rsidR="00E97513" w:rsidRDefault="00E97513">
      <w:pPr>
        <w:spacing w:before="16" w:line="280" w:lineRule="exact"/>
        <w:rPr>
          <w:sz w:val="28"/>
          <w:szCs w:val="28"/>
        </w:rPr>
      </w:pPr>
    </w:p>
    <w:p w14:paraId="4C45DF4D" w14:textId="77777777" w:rsidR="00E97513" w:rsidRDefault="00000000">
      <w:pPr>
        <w:spacing w:before="32"/>
        <w:ind w:left="4002" w:right="35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</w:p>
    <w:p w14:paraId="2F945DAC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69DA5B03" w14:textId="77777777" w:rsidR="00E97513" w:rsidRDefault="00000000">
      <w:pPr>
        <w:ind w:left="2865" w:right="2437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</w:p>
    <w:p w14:paraId="78E25F86" w14:textId="77777777" w:rsidR="00E97513" w:rsidRDefault="00E97513">
      <w:pPr>
        <w:spacing w:before="7" w:line="120" w:lineRule="exact"/>
        <w:rPr>
          <w:sz w:val="13"/>
          <w:szCs w:val="13"/>
        </w:rPr>
      </w:pPr>
    </w:p>
    <w:p w14:paraId="1F7784ED" w14:textId="77777777" w:rsidR="00E97513" w:rsidRDefault="003A5213">
      <w:pPr>
        <w:ind w:left="1064"/>
      </w:pPr>
      <w:r>
        <w:pict w14:anchorId="40B36B61">
          <v:shape id="_x0000_i1028" type="#_x0000_t75" style="width:354pt;height:356.5pt">
            <v:imagedata r:id="rId12" o:title=""/>
          </v:shape>
        </w:pict>
      </w:r>
    </w:p>
    <w:p w14:paraId="47334BA5" w14:textId="77777777" w:rsidR="00E97513" w:rsidRDefault="00E97513">
      <w:pPr>
        <w:spacing w:before="8" w:line="100" w:lineRule="exact"/>
        <w:rPr>
          <w:sz w:val="10"/>
          <w:szCs w:val="10"/>
        </w:rPr>
      </w:pPr>
    </w:p>
    <w:p w14:paraId="15E9C0BA" w14:textId="77777777" w:rsidR="00E97513" w:rsidRDefault="00E97513">
      <w:pPr>
        <w:spacing w:line="200" w:lineRule="exact"/>
      </w:pPr>
    </w:p>
    <w:p w14:paraId="4393537F" w14:textId="77777777" w:rsidR="00E97513" w:rsidRDefault="00E97513">
      <w:pPr>
        <w:spacing w:line="200" w:lineRule="exact"/>
      </w:pPr>
    </w:p>
    <w:p w14:paraId="05F70442" w14:textId="77777777" w:rsidR="00E97513" w:rsidRDefault="00000000">
      <w:pPr>
        <w:spacing w:line="360" w:lineRule="auto"/>
        <w:ind w:left="993" w:right="97" w:hanging="2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do</w:t>
      </w:r>
      <w:r>
        <w:rPr>
          <w:rFonts w:ascii="Arial" w:eastAsia="Arial" w:hAnsi="Arial" w:cs="Arial"/>
          <w:b/>
          <w:i/>
          <w:sz w:val="22"/>
          <w:szCs w:val="22"/>
        </w:rPr>
        <w:t>m: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kebena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sd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m 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penga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oda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sd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2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06B18A3" w14:textId="77777777" w:rsidR="00E97513" w:rsidRDefault="00E97513">
      <w:pPr>
        <w:spacing w:line="180" w:lineRule="exact"/>
        <w:rPr>
          <w:sz w:val="18"/>
          <w:szCs w:val="18"/>
        </w:rPr>
      </w:pPr>
    </w:p>
    <w:p w14:paraId="579D1C0D" w14:textId="77777777" w:rsidR="00E97513" w:rsidRDefault="00E97513">
      <w:pPr>
        <w:spacing w:line="200" w:lineRule="exact"/>
      </w:pPr>
    </w:p>
    <w:p w14:paraId="4149FBDC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>aa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</w:p>
    <w:p w14:paraId="4E4FF84B" w14:textId="77777777" w:rsidR="00E97513" w:rsidRDefault="00E97513">
      <w:pPr>
        <w:spacing w:before="7" w:line="280" w:lineRule="exact"/>
        <w:rPr>
          <w:sz w:val="28"/>
          <w:szCs w:val="28"/>
        </w:rPr>
      </w:pPr>
    </w:p>
    <w:p w14:paraId="6CF53920" w14:textId="77777777" w:rsidR="00E97513" w:rsidRDefault="00000000">
      <w:pPr>
        <w:spacing w:line="360" w:lineRule="auto"/>
        <w:ind w:left="993" w:right="98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aga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169D5F56" w14:textId="77777777" w:rsidR="00E97513" w:rsidRDefault="00000000">
      <w:pPr>
        <w:spacing w:before="4" w:line="360" w:lineRule="auto"/>
        <w:ind w:left="1273" w:right="111" w:hanging="280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E5F307F" w14:textId="77777777" w:rsidR="00E97513" w:rsidRDefault="00E97513">
      <w:pPr>
        <w:spacing w:line="100" w:lineRule="exact"/>
        <w:rPr>
          <w:sz w:val="10"/>
          <w:szCs w:val="10"/>
        </w:rPr>
      </w:pPr>
    </w:p>
    <w:p w14:paraId="14D45234" w14:textId="77777777" w:rsidR="00E97513" w:rsidRDefault="00E97513">
      <w:pPr>
        <w:spacing w:line="200" w:lineRule="exact"/>
      </w:pPr>
    </w:p>
    <w:p w14:paraId="3062551B" w14:textId="77777777" w:rsidR="00E97513" w:rsidRDefault="00E97513">
      <w:pPr>
        <w:spacing w:line="200" w:lineRule="exact"/>
      </w:pPr>
    </w:p>
    <w:p w14:paraId="4767B9D6" w14:textId="77777777" w:rsidR="00E97513" w:rsidRDefault="00E97513">
      <w:pPr>
        <w:spacing w:line="200" w:lineRule="exact"/>
      </w:pPr>
    </w:p>
    <w:p w14:paraId="71511617" w14:textId="77777777" w:rsidR="00E97513" w:rsidRDefault="00000000">
      <w:pPr>
        <w:spacing w:before="32" w:line="360" w:lineRule="auto"/>
        <w:ind w:left="1273" w:right="111" w:hanging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EC957E8" w14:textId="77777777" w:rsidR="00E97513" w:rsidRDefault="00000000">
      <w:pPr>
        <w:spacing w:before="3"/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eks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D3E3A52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775029DC" w14:textId="77777777" w:rsidR="00E97513" w:rsidRDefault="00000000">
      <w:pPr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ans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9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962E777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42569486" w14:textId="77777777" w:rsidR="00E97513" w:rsidRDefault="00000000">
      <w:pPr>
        <w:spacing w:line="360" w:lineRule="auto"/>
        <w:ind w:left="1273" w:right="119" w:hanging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nge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cepa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E8CBFC9" w14:textId="77777777" w:rsidR="00E97513" w:rsidRDefault="00000000">
      <w:pPr>
        <w:spacing w:line="240" w:lineRule="exact"/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48A63319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2B031EF3" w14:textId="77777777" w:rsidR="00E97513" w:rsidRDefault="00000000">
      <w:pPr>
        <w:ind w:left="127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>..</w:t>
      </w:r>
      <w:proofErr w:type="gramEnd"/>
    </w:p>
    <w:p w14:paraId="31C71417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3D5A7898" w14:textId="77777777" w:rsidR="00E97513" w:rsidRDefault="00000000">
      <w:pPr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pasa</w:t>
      </w:r>
      <w:r>
        <w:rPr>
          <w:rFonts w:ascii="Arial" w:eastAsia="Arial" w:hAnsi="Arial" w:cs="Arial"/>
          <w:sz w:val="22"/>
          <w:szCs w:val="22"/>
        </w:rPr>
        <w:t>r</w:t>
      </w:r>
    </w:p>
    <w:p w14:paraId="52D12893" w14:textId="77777777" w:rsidR="00E97513" w:rsidRDefault="00E97513">
      <w:pPr>
        <w:spacing w:line="200" w:lineRule="exact"/>
      </w:pPr>
    </w:p>
    <w:p w14:paraId="3D0E6293" w14:textId="77777777" w:rsidR="00E97513" w:rsidRDefault="00E97513">
      <w:pPr>
        <w:spacing w:line="200" w:lineRule="exact"/>
      </w:pPr>
    </w:p>
    <w:p w14:paraId="6BE86CB4" w14:textId="77777777" w:rsidR="00E97513" w:rsidRDefault="00E97513">
      <w:pPr>
        <w:spacing w:before="3" w:line="220" w:lineRule="exact"/>
        <w:rPr>
          <w:sz w:val="22"/>
          <w:szCs w:val="22"/>
        </w:rPr>
      </w:pPr>
    </w:p>
    <w:p w14:paraId="4E9F2449" w14:textId="77777777" w:rsidR="00E97513" w:rsidRDefault="00000000">
      <w:pPr>
        <w:spacing w:line="360" w:lineRule="auto"/>
        <w:ind w:left="993" w:right="98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A3FD7C4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0E454C7A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1393A8BC" w14:textId="77777777" w:rsidR="00E97513" w:rsidRDefault="00000000">
      <w:pPr>
        <w:spacing w:line="358" w:lineRule="auto"/>
        <w:ind w:left="708" w:right="95" w:firstLine="56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z w:val="22"/>
          <w:szCs w:val="22"/>
        </w:rPr>
        <w:t xml:space="preserve">M </w:t>
      </w:r>
      <w:r>
        <w:rPr>
          <w:rFonts w:ascii="Arial" w:eastAsia="Arial" w:hAnsi="Arial" w:cs="Arial"/>
          <w:i/>
          <w:spacing w:val="1"/>
          <w:sz w:val="22"/>
          <w:szCs w:val="22"/>
        </w:rPr>
        <w:t>V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22BCE18E" w14:textId="77777777" w:rsidR="00E97513" w:rsidRDefault="00000000">
      <w:pPr>
        <w:spacing w:before="5" w:line="360" w:lineRule="auto"/>
        <w:ind w:left="708" w:right="98" w:firstLine="56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ngku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"/>
          <w:sz w:val="22"/>
          <w:szCs w:val="22"/>
        </w:rPr>
        <w:t>"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2"/>
          <w:sz w:val="22"/>
          <w:szCs w:val="22"/>
        </w:rPr>
        <w:t>y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5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ek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2"/>
          <w:szCs w:val="22"/>
        </w:rPr>
        <w:t>ada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h</w:t>
      </w:r>
      <w:proofErr w:type="spellEnd"/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8</w:t>
      </w:r>
      <w:r>
        <w:rPr>
          <w:rFonts w:ascii="Arial" w:eastAsia="Arial" w:hAnsi="Arial" w:cs="Arial"/>
          <w:i/>
          <w:spacing w:val="2"/>
          <w:sz w:val="22"/>
          <w:szCs w:val="22"/>
        </w:rPr>
        <w:t>0</w:t>
      </w:r>
      <w:r>
        <w:rPr>
          <w:rFonts w:ascii="Arial" w:eastAsia="Arial" w:hAnsi="Arial" w:cs="Arial"/>
          <w:i/>
          <w:sz w:val="22"/>
          <w:szCs w:val="22"/>
        </w:rPr>
        <w:t xml:space="preserve">%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ana</w:t>
      </w:r>
      <w:r>
        <w:rPr>
          <w:rFonts w:ascii="Arial" w:eastAsia="Arial" w:hAnsi="Arial" w:cs="Arial"/>
          <w:i/>
          <w:spacing w:val="-5"/>
          <w:sz w:val="22"/>
          <w:szCs w:val="22"/>
        </w:rPr>
        <w:t>j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proofErr w:type="spellEnd"/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gan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sas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20</w:t>
      </w:r>
      <w:r>
        <w:rPr>
          <w:rFonts w:ascii="Arial" w:eastAsia="Arial" w:hAnsi="Arial" w:cs="Arial"/>
          <w:i/>
          <w:sz w:val="22"/>
          <w:szCs w:val="22"/>
        </w:rPr>
        <w:t xml:space="preserve">% </w:t>
      </w:r>
      <w:proofErr w:type="spellStart"/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og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i/>
          <w:spacing w:val="-1"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>"</w:t>
      </w:r>
    </w:p>
    <w:p w14:paraId="4325D356" w14:textId="77777777" w:rsidR="00E97513" w:rsidRDefault="00000000">
      <w:pPr>
        <w:spacing w:before="7"/>
        <w:ind w:left="12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M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</w:p>
    <w:p w14:paraId="1D29606A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576471A3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age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.</w:t>
      </w:r>
    </w:p>
    <w:p w14:paraId="43685DB8" w14:textId="77777777" w:rsidR="00E97513" w:rsidRDefault="00E97513">
      <w:pPr>
        <w:spacing w:line="200" w:lineRule="exact"/>
      </w:pPr>
    </w:p>
    <w:p w14:paraId="15E03E14" w14:textId="77777777" w:rsidR="00E97513" w:rsidRDefault="00E97513">
      <w:pPr>
        <w:spacing w:line="200" w:lineRule="exact"/>
      </w:pPr>
    </w:p>
    <w:p w14:paraId="56BA3DC3" w14:textId="77777777" w:rsidR="00E97513" w:rsidRDefault="00E97513">
      <w:pPr>
        <w:spacing w:before="16" w:line="280" w:lineRule="exact"/>
        <w:rPr>
          <w:sz w:val="28"/>
          <w:szCs w:val="28"/>
        </w:rPr>
      </w:pPr>
    </w:p>
    <w:p w14:paraId="41E03A08" w14:textId="77777777" w:rsidR="00E97513" w:rsidRDefault="00000000">
      <w:pPr>
        <w:spacing w:before="32"/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qu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521F16BA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0DB7C4E6" w14:textId="77777777" w:rsidR="00E97513" w:rsidRDefault="00000000">
      <w:pPr>
        <w:spacing w:line="360" w:lineRule="auto"/>
        <w:ind w:left="993" w:right="361" w:firstLine="56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bang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epos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ku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l)</w:t>
      </w:r>
      <w:r>
        <w:rPr>
          <w:rFonts w:ascii="Arial" w:eastAsia="Arial" w:hAnsi="Arial" w:cs="Arial"/>
          <w:sz w:val="22"/>
          <w:szCs w:val="22"/>
        </w:rPr>
        <w:t>.</w:t>
      </w:r>
    </w:p>
    <w:p w14:paraId="5E097189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</w:p>
    <w:p w14:paraId="2B5587A3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0B413D27" w14:textId="77777777" w:rsidR="00E97513" w:rsidRDefault="00000000">
      <w:pPr>
        <w:spacing w:line="360" w:lineRule="auto"/>
        <w:ind w:left="993" w:right="36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10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aca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eks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ndus</w:t>
      </w:r>
      <w:r>
        <w:rPr>
          <w:rFonts w:ascii="Arial" w:eastAsia="Arial" w:hAnsi="Arial" w:cs="Arial"/>
          <w:spacing w:val="-1"/>
          <w:sz w:val="22"/>
          <w:szCs w:val="22"/>
        </w:rPr>
        <w:t>tri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0D3B8D7" w14:textId="77777777" w:rsidR="00E97513" w:rsidRDefault="00E97513">
      <w:pPr>
        <w:spacing w:before="9" w:line="180" w:lineRule="exact"/>
        <w:rPr>
          <w:sz w:val="18"/>
          <w:szCs w:val="18"/>
        </w:rPr>
      </w:pPr>
    </w:p>
    <w:p w14:paraId="3566E85F" w14:textId="77777777" w:rsidR="00E97513" w:rsidRDefault="00E97513">
      <w:pPr>
        <w:spacing w:line="200" w:lineRule="exact"/>
      </w:pPr>
    </w:p>
    <w:p w14:paraId="47ED5D4D" w14:textId="77777777" w:rsidR="00E97513" w:rsidRDefault="003A5213">
      <w:pPr>
        <w:ind w:left="992"/>
      </w:pPr>
      <w:r>
        <w:pict w14:anchorId="3E2B3C88">
          <v:shape id="_x0000_i1029" type="#_x0000_t75" style="width:397pt;height:220.5pt">
            <v:imagedata r:id="rId13" o:title=""/>
          </v:shape>
        </w:pict>
      </w:r>
    </w:p>
    <w:p w14:paraId="7821362D" w14:textId="77777777" w:rsidR="00E97513" w:rsidRDefault="00E97513">
      <w:pPr>
        <w:spacing w:line="120" w:lineRule="exact"/>
        <w:rPr>
          <w:sz w:val="12"/>
          <w:szCs w:val="12"/>
        </w:rPr>
      </w:pPr>
    </w:p>
    <w:p w14:paraId="2D284912" w14:textId="77777777" w:rsidR="00E97513" w:rsidRDefault="00000000">
      <w:pPr>
        <w:ind w:left="3873" w:right="37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</w:p>
    <w:p w14:paraId="7D880097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658BA4E1" w14:textId="77777777" w:rsidR="00E97513" w:rsidRDefault="00000000">
      <w:pPr>
        <w:ind w:left="2649" w:right="2487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</w:p>
    <w:p w14:paraId="394127AD" w14:textId="77777777" w:rsidR="00E97513" w:rsidRDefault="00E97513">
      <w:pPr>
        <w:spacing w:before="3" w:line="100" w:lineRule="exact"/>
        <w:rPr>
          <w:sz w:val="10"/>
          <w:szCs w:val="10"/>
        </w:rPr>
      </w:pPr>
    </w:p>
    <w:p w14:paraId="139BECD2" w14:textId="77777777" w:rsidR="00E97513" w:rsidRDefault="00E97513">
      <w:pPr>
        <w:spacing w:line="200" w:lineRule="exact"/>
      </w:pPr>
    </w:p>
    <w:p w14:paraId="5FD8E704" w14:textId="77777777" w:rsidR="00E97513" w:rsidRDefault="00E97513">
      <w:pPr>
        <w:spacing w:line="200" w:lineRule="exact"/>
      </w:pPr>
    </w:p>
    <w:p w14:paraId="1F235D2C" w14:textId="77777777" w:rsidR="00E97513" w:rsidRDefault="00E97513">
      <w:pPr>
        <w:spacing w:line="200" w:lineRule="exact"/>
      </w:pPr>
    </w:p>
    <w:p w14:paraId="2ABA16DC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400BC067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1DE0F807" w14:textId="77777777" w:rsidR="00E97513" w:rsidRDefault="00000000">
      <w:pPr>
        <w:spacing w:line="359" w:lineRule="auto"/>
        <w:ind w:left="993" w:right="359" w:firstLine="568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300" w:bottom="280" w:left="1560" w:header="762" w:footer="828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aga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guna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trt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spellEnd"/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cu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ms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g 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t</w:t>
      </w:r>
    </w:p>
    <w:p w14:paraId="5A97D864" w14:textId="77777777" w:rsidR="00E97513" w:rsidRDefault="00E97513">
      <w:pPr>
        <w:spacing w:line="200" w:lineRule="exact"/>
      </w:pPr>
    </w:p>
    <w:p w14:paraId="0E5568D8" w14:textId="77777777" w:rsidR="00E97513" w:rsidRDefault="00E97513">
      <w:pPr>
        <w:spacing w:line="200" w:lineRule="exact"/>
      </w:pPr>
    </w:p>
    <w:p w14:paraId="7DA3EB40" w14:textId="77777777" w:rsidR="00E97513" w:rsidRDefault="00E97513">
      <w:pPr>
        <w:spacing w:before="16" w:line="280" w:lineRule="exact"/>
        <w:rPr>
          <w:sz w:val="28"/>
          <w:szCs w:val="28"/>
        </w:rPr>
      </w:pPr>
    </w:p>
    <w:p w14:paraId="1484ECB7" w14:textId="77777777" w:rsidR="00E97513" w:rsidRDefault="00000000">
      <w:pPr>
        <w:spacing w:before="32" w:line="364" w:lineRule="auto"/>
        <w:ind w:left="993" w:right="1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A79E2B3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</w:p>
    <w:p w14:paraId="40FACC09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70725B65" w14:textId="77777777" w:rsidR="00E97513" w:rsidRDefault="00000000">
      <w:pPr>
        <w:spacing w:line="362" w:lineRule="auto"/>
        <w:ind w:left="993" w:right="1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>ku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E2921A2" w14:textId="77777777" w:rsidR="00E97513" w:rsidRDefault="00E97513">
      <w:pPr>
        <w:spacing w:before="3" w:line="160" w:lineRule="exact"/>
        <w:rPr>
          <w:sz w:val="17"/>
          <w:szCs w:val="17"/>
        </w:rPr>
      </w:pPr>
    </w:p>
    <w:p w14:paraId="3AFC2C14" w14:textId="77777777" w:rsidR="00E97513" w:rsidRDefault="00E97513">
      <w:pPr>
        <w:spacing w:line="200" w:lineRule="exact"/>
      </w:pPr>
    </w:p>
    <w:p w14:paraId="7733C837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1894D4BA" w14:textId="77777777" w:rsidR="00E97513" w:rsidRDefault="00E97513">
      <w:pPr>
        <w:spacing w:before="11" w:line="240" w:lineRule="exact"/>
        <w:rPr>
          <w:sz w:val="24"/>
          <w:szCs w:val="24"/>
        </w:rPr>
      </w:pPr>
    </w:p>
    <w:p w14:paraId="20B1A908" w14:textId="77777777" w:rsidR="00E97513" w:rsidRDefault="00000000">
      <w:pPr>
        <w:spacing w:line="359" w:lineRule="auto"/>
        <w:ind w:left="993" w:right="97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ekno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abo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-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ng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sos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ekno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ogr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buda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AAE59FE" w14:textId="77777777" w:rsidR="00E97513" w:rsidRDefault="00E97513">
      <w:pPr>
        <w:spacing w:before="5" w:line="180" w:lineRule="exact"/>
        <w:rPr>
          <w:sz w:val="18"/>
          <w:szCs w:val="18"/>
        </w:rPr>
      </w:pPr>
    </w:p>
    <w:p w14:paraId="6DBF470D" w14:textId="77777777" w:rsidR="00E97513" w:rsidRDefault="00E97513">
      <w:pPr>
        <w:spacing w:line="200" w:lineRule="exact"/>
      </w:pPr>
    </w:p>
    <w:p w14:paraId="5E15BF7F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pp</w:t>
      </w:r>
      <w:r>
        <w:rPr>
          <w:rFonts w:ascii="Arial" w:eastAsia="Arial" w:hAnsi="Arial" w:cs="Arial"/>
          <w:b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03605C0F" w14:textId="77777777" w:rsidR="00E97513" w:rsidRDefault="00E97513">
      <w:pPr>
        <w:spacing w:before="3" w:line="240" w:lineRule="exact"/>
        <w:rPr>
          <w:sz w:val="24"/>
          <w:szCs w:val="24"/>
        </w:rPr>
      </w:pPr>
    </w:p>
    <w:p w14:paraId="22B854A9" w14:textId="77777777" w:rsidR="00E97513" w:rsidRDefault="00000000">
      <w:pPr>
        <w:spacing w:line="362" w:lineRule="auto"/>
        <w:ind w:left="993" w:right="98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494AD7D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nves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gan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6"/>
          <w:sz w:val="22"/>
          <w:szCs w:val="22"/>
        </w:rPr>
        <w:t>z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</w:p>
    <w:p w14:paraId="26D062F0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23705274" w14:textId="77777777" w:rsidR="00E97513" w:rsidRDefault="00000000">
      <w:pPr>
        <w:spacing w:line="360" w:lineRule="auto"/>
        <w:ind w:left="993" w:right="10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717E7A3" w14:textId="77777777" w:rsidR="00E97513" w:rsidRDefault="00000000">
      <w:pPr>
        <w:spacing w:line="240" w:lineRule="exact"/>
        <w:ind w:left="15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14:paraId="5B1E143B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2BFB083B" w14:textId="77777777" w:rsidR="00E97513" w:rsidRDefault="00000000">
      <w:pPr>
        <w:spacing w:line="356" w:lineRule="auto"/>
        <w:ind w:left="993" w:right="11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hubu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ok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8778F62" w14:textId="77777777" w:rsidR="00E97513" w:rsidRDefault="00E97513">
      <w:pPr>
        <w:spacing w:before="4" w:line="180" w:lineRule="exact"/>
        <w:rPr>
          <w:sz w:val="18"/>
          <w:szCs w:val="18"/>
        </w:rPr>
      </w:pPr>
    </w:p>
    <w:p w14:paraId="7DC4752B" w14:textId="77777777" w:rsidR="00E97513" w:rsidRDefault="00E97513">
      <w:pPr>
        <w:spacing w:line="200" w:lineRule="exact"/>
      </w:pPr>
    </w:p>
    <w:p w14:paraId="74CFF944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5"/>
          <w:sz w:val="22"/>
          <w:szCs w:val="22"/>
        </w:rPr>
        <w:t>K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5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699A8F46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69776E15" w14:textId="77777777" w:rsidR="00E97513" w:rsidRDefault="00000000">
      <w:pPr>
        <w:spacing w:line="360" w:lineRule="auto"/>
        <w:ind w:left="993" w:right="97" w:firstLine="568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proofErr w:type="gram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ekno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5C70CEC" w14:textId="77777777" w:rsidR="00E97513" w:rsidRDefault="00E97513">
      <w:pPr>
        <w:spacing w:line="100" w:lineRule="exact"/>
        <w:rPr>
          <w:sz w:val="10"/>
          <w:szCs w:val="10"/>
        </w:rPr>
      </w:pPr>
    </w:p>
    <w:p w14:paraId="604785C9" w14:textId="77777777" w:rsidR="00E97513" w:rsidRDefault="00E97513">
      <w:pPr>
        <w:spacing w:line="200" w:lineRule="exact"/>
      </w:pPr>
    </w:p>
    <w:p w14:paraId="32E457DF" w14:textId="77777777" w:rsidR="00E97513" w:rsidRDefault="00E97513">
      <w:pPr>
        <w:spacing w:line="200" w:lineRule="exact"/>
      </w:pPr>
    </w:p>
    <w:p w14:paraId="7D0BD668" w14:textId="77777777" w:rsidR="00E97513" w:rsidRDefault="00E97513">
      <w:pPr>
        <w:spacing w:line="200" w:lineRule="exact"/>
      </w:pPr>
    </w:p>
    <w:p w14:paraId="4A2D5029" w14:textId="77777777" w:rsidR="00E97513" w:rsidRDefault="00000000">
      <w:pPr>
        <w:spacing w:before="32" w:line="360" w:lineRule="auto"/>
        <w:ind w:left="993" w:right="103" w:firstLine="56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guna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9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ane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oup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kno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14:paraId="476922D0" w14:textId="77777777" w:rsidR="00E97513" w:rsidRDefault="00000000">
      <w:pPr>
        <w:spacing w:before="4" w:line="359" w:lineRule="auto"/>
        <w:ind w:left="993" w:right="101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anca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cepa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7697150" w14:textId="77777777" w:rsidR="00E97513" w:rsidRDefault="00000000">
      <w:pPr>
        <w:spacing w:before="1" w:line="361" w:lineRule="auto"/>
        <w:ind w:left="993" w:right="99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oduk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anann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odu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132CC52F" w14:textId="77777777" w:rsidR="00E97513" w:rsidRDefault="00E97513">
      <w:pPr>
        <w:spacing w:line="200" w:lineRule="exact"/>
      </w:pPr>
    </w:p>
    <w:p w14:paraId="37955B9D" w14:textId="77777777" w:rsidR="00E97513" w:rsidRDefault="00E97513">
      <w:pPr>
        <w:spacing w:before="15" w:line="280" w:lineRule="exact"/>
        <w:rPr>
          <w:sz w:val="28"/>
          <w:szCs w:val="28"/>
        </w:rPr>
      </w:pPr>
    </w:p>
    <w:p w14:paraId="77E87112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</w:t>
      </w:r>
    </w:p>
    <w:p w14:paraId="2B46B3FB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52736226" w14:textId="77777777" w:rsidR="00E97513" w:rsidRDefault="00000000">
      <w:pPr>
        <w:ind w:left="9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2F892DF6" w14:textId="77777777" w:rsidR="00E97513" w:rsidRDefault="00E97513">
      <w:pPr>
        <w:spacing w:before="11" w:line="240" w:lineRule="exact"/>
        <w:rPr>
          <w:sz w:val="24"/>
          <w:szCs w:val="24"/>
        </w:rPr>
      </w:pPr>
    </w:p>
    <w:p w14:paraId="3CB50E42" w14:textId="77777777" w:rsidR="00E97513" w:rsidRDefault="00000000">
      <w:pPr>
        <w:spacing w:line="359" w:lineRule="auto"/>
        <w:ind w:left="993" w:right="98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now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anca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ye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8F0D64B" w14:textId="77777777" w:rsidR="00E97513" w:rsidRDefault="00E97513">
      <w:pPr>
        <w:spacing w:before="5" w:line="180" w:lineRule="exact"/>
        <w:rPr>
          <w:sz w:val="18"/>
          <w:szCs w:val="18"/>
        </w:rPr>
      </w:pPr>
    </w:p>
    <w:p w14:paraId="1A59A655" w14:textId="77777777" w:rsidR="00E97513" w:rsidRDefault="00E97513">
      <w:pPr>
        <w:spacing w:line="200" w:lineRule="exact"/>
      </w:pPr>
    </w:p>
    <w:p w14:paraId="7C4ECF5C" w14:textId="77777777" w:rsidR="00E97513" w:rsidRDefault="00000000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no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675FD5F" w14:textId="77777777" w:rsidR="00E97513" w:rsidRDefault="00E97513">
      <w:pPr>
        <w:spacing w:before="7" w:line="240" w:lineRule="exact"/>
        <w:rPr>
          <w:sz w:val="24"/>
          <w:szCs w:val="24"/>
        </w:rPr>
      </w:pPr>
    </w:p>
    <w:p w14:paraId="27861695" w14:textId="77777777" w:rsidR="00E97513" w:rsidRDefault="00000000">
      <w:pPr>
        <w:spacing w:line="360" w:lineRule="auto"/>
        <w:ind w:left="993" w:right="107" w:firstLine="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oc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.,</w:t>
      </w:r>
      <w:r>
        <w:rPr>
          <w:rFonts w:ascii="Arial" w:eastAsia="Arial" w:hAnsi="Arial" w:cs="Arial"/>
          <w:spacing w:val="2"/>
          <w:sz w:val="22"/>
          <w:szCs w:val="22"/>
        </w:rPr>
        <w:t>1998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5E1D0959" w14:textId="77777777" w:rsidR="00E97513" w:rsidRDefault="00E97513">
      <w:pPr>
        <w:spacing w:before="5" w:line="120" w:lineRule="exact"/>
        <w:rPr>
          <w:sz w:val="12"/>
          <w:szCs w:val="12"/>
        </w:rPr>
      </w:pPr>
    </w:p>
    <w:p w14:paraId="1AFC9684" w14:textId="77777777" w:rsidR="00E97513" w:rsidRDefault="00000000">
      <w:pPr>
        <w:ind w:left="5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</w:p>
    <w:p w14:paraId="6727111B" w14:textId="77777777" w:rsidR="00E97513" w:rsidRDefault="00E97513">
      <w:pPr>
        <w:spacing w:before="19" w:line="220" w:lineRule="exact"/>
        <w:rPr>
          <w:sz w:val="22"/>
          <w:szCs w:val="22"/>
        </w:rPr>
      </w:pPr>
    </w:p>
    <w:p w14:paraId="60C819C4" w14:textId="77777777" w:rsidR="00E97513" w:rsidRDefault="00000000">
      <w:pPr>
        <w:spacing w:line="360" w:lineRule="auto"/>
        <w:ind w:left="861" w:right="109" w:firstLine="12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npo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ans</w:t>
      </w:r>
      <w:r>
        <w:rPr>
          <w:rFonts w:ascii="Arial" w:eastAsia="Arial" w:hAnsi="Arial" w:cs="Arial"/>
          <w:spacing w:val="-5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edg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ku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14:paraId="77914FB0" w14:textId="77777777" w:rsidR="00E97513" w:rsidRDefault="00E97513">
      <w:pPr>
        <w:spacing w:line="100" w:lineRule="exact"/>
        <w:rPr>
          <w:sz w:val="10"/>
          <w:szCs w:val="10"/>
        </w:rPr>
      </w:pPr>
    </w:p>
    <w:p w14:paraId="1CAB0AD3" w14:textId="77777777" w:rsidR="00E97513" w:rsidRDefault="00E97513">
      <w:pPr>
        <w:spacing w:line="200" w:lineRule="exact"/>
      </w:pPr>
    </w:p>
    <w:p w14:paraId="68CB0C1A" w14:textId="77777777" w:rsidR="00E97513" w:rsidRDefault="00E97513">
      <w:pPr>
        <w:spacing w:line="200" w:lineRule="exact"/>
      </w:pPr>
    </w:p>
    <w:p w14:paraId="509C3E46" w14:textId="77777777" w:rsidR="00E97513" w:rsidRDefault="00E97513">
      <w:pPr>
        <w:spacing w:line="200" w:lineRule="exact"/>
      </w:pPr>
    </w:p>
    <w:p w14:paraId="150DF4CD" w14:textId="77777777" w:rsidR="00E97513" w:rsidRDefault="00000000">
      <w:pPr>
        <w:spacing w:before="32" w:line="360" w:lineRule="auto"/>
        <w:ind w:left="861" w:right="10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eop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buda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3750921" w14:textId="77777777" w:rsidR="00E97513" w:rsidRDefault="00E97513">
      <w:pPr>
        <w:spacing w:before="5" w:line="120" w:lineRule="exact"/>
        <w:rPr>
          <w:sz w:val="12"/>
          <w:szCs w:val="12"/>
        </w:rPr>
      </w:pPr>
    </w:p>
    <w:p w14:paraId="4BEC1AB8" w14:textId="77777777" w:rsidR="00E97513" w:rsidRDefault="00000000">
      <w:pPr>
        <w:ind w:left="5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</w:p>
    <w:p w14:paraId="3BC9D59E" w14:textId="77777777" w:rsidR="00E97513" w:rsidRDefault="00E97513">
      <w:pPr>
        <w:spacing w:before="3" w:line="240" w:lineRule="exact"/>
        <w:rPr>
          <w:sz w:val="24"/>
          <w:szCs w:val="24"/>
        </w:rPr>
      </w:pPr>
    </w:p>
    <w:p w14:paraId="4914E0E5" w14:textId="77777777" w:rsidR="00E97513" w:rsidRDefault="00000000">
      <w:pPr>
        <w:spacing w:line="359" w:lineRule="auto"/>
        <w:ind w:left="861" w:right="105" w:firstLine="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npu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akuka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ens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eks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kean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abo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1048A82" w14:textId="77777777" w:rsidR="00E97513" w:rsidRDefault="00E97513">
      <w:pPr>
        <w:spacing w:before="6" w:line="120" w:lineRule="exact"/>
        <w:rPr>
          <w:sz w:val="12"/>
          <w:szCs w:val="12"/>
        </w:rPr>
      </w:pPr>
    </w:p>
    <w:p w14:paraId="6642647B" w14:textId="77777777" w:rsidR="00E97513" w:rsidRDefault="00000000">
      <w:pPr>
        <w:ind w:left="5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hno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og</w:t>
      </w:r>
      <w:r>
        <w:rPr>
          <w:rFonts w:ascii="Arial" w:eastAsia="Arial" w:hAnsi="Arial" w:cs="Arial"/>
          <w:b/>
          <w:i/>
          <w:sz w:val="22"/>
          <w:szCs w:val="22"/>
        </w:rPr>
        <w:t>y</w:t>
      </w:r>
    </w:p>
    <w:p w14:paraId="1C15B8EC" w14:textId="77777777" w:rsidR="00E97513" w:rsidRDefault="00E97513">
      <w:pPr>
        <w:spacing w:before="19" w:line="220" w:lineRule="exact"/>
        <w:rPr>
          <w:sz w:val="22"/>
          <w:szCs w:val="22"/>
        </w:rPr>
      </w:pPr>
    </w:p>
    <w:p w14:paraId="08640157" w14:textId="77777777" w:rsidR="00E97513" w:rsidRDefault="00000000">
      <w:pPr>
        <w:spacing w:line="360" w:lineRule="auto"/>
        <w:ind w:left="861" w:right="104" w:firstLine="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ech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asa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 xml:space="preserve">M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abo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F9424A4" w14:textId="77777777" w:rsidR="00E97513" w:rsidRDefault="00E97513">
      <w:pPr>
        <w:spacing w:before="4" w:line="140" w:lineRule="exact"/>
        <w:rPr>
          <w:sz w:val="14"/>
          <w:szCs w:val="14"/>
        </w:rPr>
      </w:pPr>
    </w:p>
    <w:p w14:paraId="714EB710" w14:textId="77777777" w:rsidR="00E97513" w:rsidRDefault="00E97513">
      <w:pPr>
        <w:spacing w:line="200" w:lineRule="exact"/>
      </w:pPr>
    </w:p>
    <w:p w14:paraId="73D1DB05" w14:textId="77777777" w:rsidR="00E97513" w:rsidRDefault="00E97513">
      <w:pPr>
        <w:spacing w:line="200" w:lineRule="exact"/>
      </w:pPr>
    </w:p>
    <w:p w14:paraId="54CC328C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En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ms</w:t>
      </w:r>
    </w:p>
    <w:p w14:paraId="38BBF5B5" w14:textId="77777777" w:rsidR="00E97513" w:rsidRDefault="00E97513">
      <w:pPr>
        <w:spacing w:before="19" w:line="220" w:lineRule="exact"/>
        <w:rPr>
          <w:sz w:val="22"/>
          <w:szCs w:val="22"/>
        </w:rPr>
      </w:pPr>
    </w:p>
    <w:p w14:paraId="1DCDFA38" w14:textId="77777777" w:rsidR="00E97513" w:rsidRDefault="00000000">
      <w:pPr>
        <w:spacing w:line="360" w:lineRule="auto"/>
        <w:ind w:left="708" w:right="99" w:firstLine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ase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7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% 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ns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02050B8B" w14:textId="77777777" w:rsidR="00E97513" w:rsidRDefault="00E97513">
      <w:pPr>
        <w:spacing w:before="8" w:line="180" w:lineRule="exact"/>
        <w:rPr>
          <w:sz w:val="18"/>
          <w:szCs w:val="18"/>
        </w:rPr>
      </w:pPr>
    </w:p>
    <w:p w14:paraId="169874C4" w14:textId="77777777" w:rsidR="00E97513" w:rsidRDefault="00E97513">
      <w:pPr>
        <w:spacing w:line="200" w:lineRule="exact"/>
      </w:pPr>
    </w:p>
    <w:p w14:paraId="71C44F8E" w14:textId="77777777" w:rsidR="00E97513" w:rsidRDefault="00000000">
      <w:pPr>
        <w:spacing w:line="359" w:lineRule="auto"/>
        <w:ind w:left="708" w:right="97" w:firstLine="569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En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kedu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sb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bus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kua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kepu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32CEEF4" w14:textId="77777777" w:rsidR="00E97513" w:rsidRDefault="00E97513">
      <w:pPr>
        <w:spacing w:before="8" w:line="120" w:lineRule="exact"/>
        <w:rPr>
          <w:sz w:val="13"/>
          <w:szCs w:val="13"/>
        </w:rPr>
      </w:pPr>
    </w:p>
    <w:p w14:paraId="3DD7BD90" w14:textId="77777777" w:rsidR="00E97513" w:rsidRDefault="00E97513">
      <w:pPr>
        <w:spacing w:line="200" w:lineRule="exact"/>
      </w:pPr>
    </w:p>
    <w:p w14:paraId="18901CA0" w14:textId="77777777" w:rsidR="00E97513" w:rsidRDefault="00E97513">
      <w:pPr>
        <w:spacing w:line="200" w:lineRule="exact"/>
      </w:pPr>
    </w:p>
    <w:p w14:paraId="6BA6DB66" w14:textId="77777777" w:rsidR="00E97513" w:rsidRDefault="00E97513">
      <w:pPr>
        <w:spacing w:line="200" w:lineRule="exact"/>
      </w:pPr>
    </w:p>
    <w:p w14:paraId="7B3BB783" w14:textId="77777777" w:rsidR="00E97513" w:rsidRDefault="003A5213">
      <w:pPr>
        <w:ind w:left="1112"/>
      </w:pPr>
      <w:r>
        <w:pict w14:anchorId="1BBE1483">
          <v:shape id="_x0000_i1030" type="#_x0000_t75" style="width:349.5pt;height:206pt">
            <v:imagedata r:id="rId14" o:title=""/>
          </v:shape>
        </w:pict>
      </w:r>
    </w:p>
    <w:p w14:paraId="3CFC0650" w14:textId="77777777" w:rsidR="00E97513" w:rsidRDefault="00E97513">
      <w:pPr>
        <w:spacing w:before="9" w:line="100" w:lineRule="exact"/>
        <w:rPr>
          <w:sz w:val="11"/>
          <w:szCs w:val="11"/>
        </w:rPr>
      </w:pPr>
    </w:p>
    <w:p w14:paraId="2B8B104B" w14:textId="77777777" w:rsidR="00E97513" w:rsidRDefault="00000000">
      <w:pPr>
        <w:ind w:left="3873" w:right="34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</w:p>
    <w:p w14:paraId="10FCCFEF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4DC1D0A0" w14:textId="77777777" w:rsidR="00E97513" w:rsidRDefault="00000000">
      <w:pPr>
        <w:ind w:left="2453" w:right="203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En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</w:p>
    <w:p w14:paraId="1F6D6AEF" w14:textId="77777777" w:rsidR="00E97513" w:rsidRDefault="00E97513">
      <w:pPr>
        <w:spacing w:line="200" w:lineRule="exact"/>
      </w:pPr>
    </w:p>
    <w:p w14:paraId="43AC2060" w14:textId="77777777" w:rsidR="00E97513" w:rsidRDefault="00E97513">
      <w:pPr>
        <w:spacing w:line="200" w:lineRule="exact"/>
      </w:pPr>
    </w:p>
    <w:p w14:paraId="3D62DCA4" w14:textId="77777777" w:rsidR="00E97513" w:rsidRDefault="00E97513">
      <w:pPr>
        <w:spacing w:before="19" w:line="280" w:lineRule="exact"/>
        <w:rPr>
          <w:sz w:val="28"/>
          <w:szCs w:val="28"/>
        </w:rPr>
      </w:pPr>
    </w:p>
    <w:p w14:paraId="14B74A49" w14:textId="77777777" w:rsidR="00E97513" w:rsidRDefault="00000000">
      <w:pPr>
        <w:spacing w:line="361" w:lineRule="auto"/>
        <w:ind w:left="708" w:right="94" w:firstLine="569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ms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dok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es</w:t>
      </w:r>
      <w:r>
        <w:rPr>
          <w:rFonts w:ascii="Arial" w:eastAsia="Arial" w:hAnsi="Arial" w:cs="Arial"/>
          <w:i/>
          <w:spacing w:val="-1"/>
          <w:sz w:val="22"/>
          <w:szCs w:val="22"/>
        </w:rPr>
        <w:t>t-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uc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-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pr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eks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angga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angga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aupu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1"/>
          <w:sz w:val="22"/>
          <w:szCs w:val="22"/>
        </w:rPr>
        <w:t>tt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skus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de</w:t>
      </w:r>
      <w:r>
        <w:rPr>
          <w:rFonts w:ascii="Arial" w:eastAsia="Arial" w:hAnsi="Arial" w:cs="Arial"/>
          <w:i/>
          <w:spacing w:val="3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-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3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6A989AA" w14:textId="77777777" w:rsidR="00E97513" w:rsidRDefault="00E97513">
      <w:pPr>
        <w:spacing w:line="100" w:lineRule="exact"/>
        <w:rPr>
          <w:sz w:val="10"/>
          <w:szCs w:val="10"/>
        </w:rPr>
      </w:pPr>
    </w:p>
    <w:p w14:paraId="411332F9" w14:textId="77777777" w:rsidR="00E97513" w:rsidRDefault="00E97513">
      <w:pPr>
        <w:spacing w:line="200" w:lineRule="exact"/>
      </w:pPr>
    </w:p>
    <w:p w14:paraId="189749BC" w14:textId="77777777" w:rsidR="00E97513" w:rsidRDefault="00E97513">
      <w:pPr>
        <w:spacing w:line="200" w:lineRule="exact"/>
      </w:pPr>
    </w:p>
    <w:p w14:paraId="7EF46B83" w14:textId="77777777" w:rsidR="00E97513" w:rsidRDefault="00E97513">
      <w:pPr>
        <w:spacing w:line="200" w:lineRule="exact"/>
      </w:pPr>
    </w:p>
    <w:p w14:paraId="01CD85F7" w14:textId="77777777" w:rsidR="00E97513" w:rsidRDefault="00000000">
      <w:pPr>
        <w:spacing w:before="32"/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</w:p>
    <w:p w14:paraId="4499147F" w14:textId="77777777" w:rsidR="00E97513" w:rsidRDefault="00E97513">
      <w:pPr>
        <w:spacing w:before="3" w:line="120" w:lineRule="exact"/>
        <w:rPr>
          <w:sz w:val="12"/>
          <w:szCs w:val="12"/>
        </w:rPr>
      </w:pPr>
    </w:p>
    <w:p w14:paraId="3FB415B8" w14:textId="77777777" w:rsidR="00E97513" w:rsidRDefault="00000000">
      <w:pPr>
        <w:spacing w:line="361" w:lineRule="auto"/>
        <w:ind w:left="708" w:right="97" w:firstLine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seba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pe</w:t>
      </w:r>
      <w:r>
        <w:rPr>
          <w:rFonts w:ascii="Arial" w:eastAsia="Arial" w:hAnsi="Arial" w:cs="Arial"/>
          <w:i/>
          <w:spacing w:val="-1"/>
          <w:sz w:val="22"/>
          <w:szCs w:val="22"/>
        </w:rPr>
        <w:t>rt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Loca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d M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t</w:t>
      </w:r>
      <w:proofErr w:type="gramEnd"/>
      <w:r>
        <w:rPr>
          <w:rFonts w:ascii="Arial" w:eastAsia="Arial" w:hAnsi="Arial" w:cs="Arial"/>
          <w:i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AB20C8E" w14:textId="77777777" w:rsidR="00E97513" w:rsidRDefault="00E97513">
      <w:pPr>
        <w:spacing w:before="4" w:line="180" w:lineRule="exact"/>
        <w:rPr>
          <w:sz w:val="18"/>
          <w:szCs w:val="18"/>
        </w:rPr>
      </w:pPr>
    </w:p>
    <w:p w14:paraId="1B98A630" w14:textId="77777777" w:rsidR="00E97513" w:rsidRDefault="00E97513">
      <w:pPr>
        <w:spacing w:line="200" w:lineRule="exact"/>
      </w:pPr>
    </w:p>
    <w:p w14:paraId="4A2C49FE" w14:textId="77777777" w:rsidR="00E97513" w:rsidRDefault="003A5213">
      <w:pPr>
        <w:ind w:left="2344"/>
      </w:pPr>
      <w:r>
        <w:pict w14:anchorId="662596AA">
          <v:shape id="_x0000_i1031" type="#_x0000_t75" style="width:226pt;height:318pt">
            <v:imagedata r:id="rId15" o:title=""/>
          </v:shape>
        </w:pict>
      </w:r>
    </w:p>
    <w:p w14:paraId="201F64D9" w14:textId="77777777" w:rsidR="00E97513" w:rsidRDefault="00E97513">
      <w:pPr>
        <w:spacing w:before="4" w:line="120" w:lineRule="exact"/>
        <w:rPr>
          <w:sz w:val="12"/>
          <w:szCs w:val="12"/>
        </w:rPr>
      </w:pPr>
    </w:p>
    <w:p w14:paraId="6F6CAEEC" w14:textId="77777777" w:rsidR="00E97513" w:rsidRDefault="00000000">
      <w:pPr>
        <w:ind w:left="3873" w:right="34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</w:t>
      </w:r>
    </w:p>
    <w:p w14:paraId="377F88A0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32A92364" w14:textId="77777777" w:rsidR="00E97513" w:rsidRDefault="00000000">
      <w:pPr>
        <w:ind w:left="2669" w:right="2229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Kon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</w:p>
    <w:p w14:paraId="1DBF6ED3" w14:textId="77777777" w:rsidR="00E97513" w:rsidRDefault="00E97513">
      <w:pPr>
        <w:spacing w:before="7" w:line="100" w:lineRule="exact"/>
        <w:rPr>
          <w:sz w:val="10"/>
          <w:szCs w:val="10"/>
        </w:rPr>
      </w:pPr>
    </w:p>
    <w:p w14:paraId="540B50AB" w14:textId="77777777" w:rsidR="00E97513" w:rsidRDefault="00E97513">
      <w:pPr>
        <w:spacing w:line="200" w:lineRule="exact"/>
      </w:pPr>
    </w:p>
    <w:p w14:paraId="51229CEB" w14:textId="77777777" w:rsidR="00E97513" w:rsidRDefault="00E97513">
      <w:pPr>
        <w:spacing w:line="200" w:lineRule="exact"/>
      </w:pPr>
    </w:p>
    <w:p w14:paraId="37EAB352" w14:textId="77777777" w:rsidR="00E97513" w:rsidRDefault="00E97513">
      <w:pPr>
        <w:spacing w:line="200" w:lineRule="exact"/>
      </w:pPr>
    </w:p>
    <w:p w14:paraId="41EE235C" w14:textId="77777777" w:rsidR="00E97513" w:rsidRDefault="00000000">
      <w:pPr>
        <w:spacing w:line="360" w:lineRule="auto"/>
        <w:ind w:left="708" w:right="98" w:firstLine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ms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pacing w:val="3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co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po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pe</w:t>
      </w:r>
      <w:r>
        <w:rPr>
          <w:rFonts w:ascii="Arial" w:eastAsia="Arial" w:hAnsi="Arial" w:cs="Arial"/>
          <w:i/>
          <w:spacing w:val="-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5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-1"/>
          <w:sz w:val="22"/>
          <w:szCs w:val="22"/>
        </w:rPr>
        <w:t>-</w:t>
      </w:r>
      <w:r>
        <w:rPr>
          <w:rFonts w:ascii="Arial" w:eastAsia="Arial" w:hAnsi="Arial" w:cs="Arial"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kno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7CF60B4" w14:textId="77777777" w:rsidR="00E97513" w:rsidRDefault="00000000">
      <w:pPr>
        <w:spacing w:line="240" w:lineRule="exact"/>
        <w:ind w:left="127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ms</w:t>
      </w:r>
    </w:p>
    <w:p w14:paraId="19BDC2E4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1FEA7514" w14:textId="77777777" w:rsidR="00E97513" w:rsidRDefault="00000000">
      <w:pPr>
        <w:spacing w:line="360" w:lineRule="auto"/>
        <w:ind w:left="708" w:right="98"/>
        <w:jc w:val="both"/>
        <w:rPr>
          <w:rFonts w:ascii="Arial" w:eastAsia="Arial" w:hAnsi="Arial" w:cs="Arial"/>
          <w:sz w:val="22"/>
          <w:szCs w:val="22"/>
        </w:rPr>
        <w:sectPr w:rsidR="00E97513">
          <w:pgSz w:w="11920" w:h="16840"/>
          <w:pgMar w:top="960" w:right="1560" w:bottom="280" w:left="1560" w:header="762" w:footer="828" w:gutter="0"/>
          <w:cols w:space="720"/>
        </w:sectPr>
      </w:pP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es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ce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epos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or</w:t>
      </w:r>
      <w:r>
        <w:rPr>
          <w:rFonts w:ascii="Arial" w:eastAsia="Arial" w:hAnsi="Arial" w:cs="Arial"/>
          <w:i/>
          <w:sz w:val="22"/>
          <w:szCs w:val="22"/>
        </w:rPr>
        <w:t>i</w:t>
      </w:r>
      <w:proofErr w:type="spellEnd"/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equen</w:t>
      </w:r>
      <w:r>
        <w:rPr>
          <w:rFonts w:ascii="Arial" w:eastAsia="Arial" w:hAnsi="Arial" w:cs="Arial"/>
          <w:i/>
          <w:spacing w:val="-1"/>
          <w:sz w:val="22"/>
          <w:szCs w:val="22"/>
        </w:rPr>
        <w:t>tl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Q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FAQ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09A485A" w14:textId="77777777" w:rsidR="00E97513" w:rsidRDefault="00E97513">
      <w:pPr>
        <w:spacing w:line="200" w:lineRule="exact"/>
      </w:pPr>
    </w:p>
    <w:p w14:paraId="39D64E22" w14:textId="77777777" w:rsidR="00E97513" w:rsidRDefault="00E97513">
      <w:pPr>
        <w:spacing w:line="200" w:lineRule="exact"/>
      </w:pPr>
    </w:p>
    <w:p w14:paraId="6D8032FC" w14:textId="77777777" w:rsidR="00E97513" w:rsidRDefault="00E97513">
      <w:pPr>
        <w:spacing w:line="200" w:lineRule="exact"/>
      </w:pPr>
    </w:p>
    <w:p w14:paraId="6A30E189" w14:textId="77777777" w:rsidR="00E97513" w:rsidRDefault="00E97513">
      <w:pPr>
        <w:spacing w:line="200" w:lineRule="exact"/>
      </w:pPr>
    </w:p>
    <w:p w14:paraId="70492580" w14:textId="77777777" w:rsidR="00E97513" w:rsidRDefault="00E97513">
      <w:pPr>
        <w:spacing w:before="16" w:line="260" w:lineRule="exact"/>
        <w:rPr>
          <w:sz w:val="26"/>
          <w:szCs w:val="26"/>
        </w:rPr>
      </w:pPr>
    </w:p>
    <w:p w14:paraId="41308C72" w14:textId="77777777" w:rsidR="00E97513" w:rsidRDefault="00000000">
      <w:pPr>
        <w:spacing w:before="32"/>
        <w:ind w:lef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5"/>
          <w:sz w:val="22"/>
          <w:szCs w:val="22"/>
        </w:rPr>
        <w:t>O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L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9"/>
          <w:sz w:val="22"/>
          <w:szCs w:val="22"/>
        </w:rPr>
        <w:t>H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5"/>
          <w:sz w:val="22"/>
          <w:szCs w:val="22"/>
        </w:rPr>
        <w:t>G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7E88CF72" w14:textId="77777777" w:rsidR="00E97513" w:rsidRDefault="00E97513">
      <w:pPr>
        <w:spacing w:before="3" w:line="120" w:lineRule="exact"/>
        <w:rPr>
          <w:sz w:val="13"/>
          <w:szCs w:val="13"/>
        </w:rPr>
      </w:pPr>
    </w:p>
    <w:p w14:paraId="618B470B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1.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K</w:t>
      </w:r>
      <w:r>
        <w:rPr>
          <w:rFonts w:ascii="Arial" w:eastAsia="Arial" w:hAnsi="Arial" w:cs="Arial"/>
          <w:spacing w:val="-3"/>
          <w:sz w:val="22"/>
          <w:szCs w:val="22"/>
        </w:rPr>
        <w:t>MS</w:t>
      </w:r>
      <w:r>
        <w:rPr>
          <w:rFonts w:ascii="Arial" w:eastAsia="Arial" w:hAnsi="Arial" w:cs="Arial"/>
          <w:sz w:val="22"/>
          <w:szCs w:val="22"/>
        </w:rPr>
        <w:t>!</w:t>
      </w:r>
    </w:p>
    <w:p w14:paraId="373149F0" w14:textId="77777777" w:rsidR="00E97513" w:rsidRDefault="00E97513">
      <w:pPr>
        <w:spacing w:before="6" w:line="100" w:lineRule="exact"/>
        <w:rPr>
          <w:sz w:val="11"/>
          <w:szCs w:val="11"/>
        </w:rPr>
      </w:pPr>
    </w:p>
    <w:p w14:paraId="78EE46F6" w14:textId="77777777" w:rsidR="00E97513" w:rsidRDefault="00000000">
      <w:pPr>
        <w:spacing w:line="349" w:lineRule="auto"/>
        <w:ind w:left="708" w:right="102" w:hanging="284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2.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Je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  <w:proofErr w:type="gram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hn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proofErr w:type="spellEnd"/>
      <w:r>
        <w:rPr>
          <w:rFonts w:ascii="Arial" w:eastAsia="Arial" w:hAnsi="Arial" w:cs="Arial"/>
          <w:sz w:val="22"/>
          <w:szCs w:val="22"/>
        </w:rPr>
        <w:t>!</w:t>
      </w:r>
    </w:p>
    <w:p w14:paraId="68255635" w14:textId="77777777" w:rsidR="00E97513" w:rsidRDefault="00000000">
      <w:pPr>
        <w:spacing w:before="8"/>
        <w:ind w:left="424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3.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Je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</w:p>
    <w:p w14:paraId="7B691F6B" w14:textId="77777777" w:rsidR="00E97513" w:rsidRDefault="00E97513">
      <w:pPr>
        <w:spacing w:before="4" w:line="120" w:lineRule="exact"/>
        <w:rPr>
          <w:sz w:val="12"/>
          <w:szCs w:val="12"/>
        </w:rPr>
      </w:pPr>
    </w:p>
    <w:p w14:paraId="0AE748DB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4.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Je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2"/>
          <w:sz w:val="22"/>
          <w:szCs w:val="22"/>
        </w:rPr>
        <w:t>ge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V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  <w:proofErr w:type="gramEnd"/>
    </w:p>
    <w:p w14:paraId="65E2AC22" w14:textId="77777777" w:rsidR="00E97513" w:rsidRDefault="00E97513">
      <w:pPr>
        <w:spacing w:line="200" w:lineRule="exact"/>
      </w:pPr>
    </w:p>
    <w:p w14:paraId="43F2857E" w14:textId="77777777" w:rsidR="00E97513" w:rsidRDefault="00E97513">
      <w:pPr>
        <w:spacing w:line="200" w:lineRule="exact"/>
      </w:pPr>
    </w:p>
    <w:p w14:paraId="49F81741" w14:textId="77777777" w:rsidR="00E97513" w:rsidRDefault="00E97513">
      <w:pPr>
        <w:spacing w:before="18" w:line="240" w:lineRule="exact"/>
        <w:rPr>
          <w:sz w:val="24"/>
          <w:szCs w:val="24"/>
        </w:rPr>
      </w:pPr>
    </w:p>
    <w:p w14:paraId="4DA0E258" w14:textId="77777777" w:rsidR="00E97513" w:rsidRDefault="00000000">
      <w:pPr>
        <w:ind w:lef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D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PUS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3018199E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279B9F76" w14:textId="77777777" w:rsidR="00E97513" w:rsidRDefault="00000000">
      <w:pPr>
        <w:spacing w:line="360" w:lineRule="auto"/>
        <w:ind w:left="1273" w:right="98" w:hanging="8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ven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usak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1998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i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Ho</w:t>
      </w:r>
      <w:r>
        <w:rPr>
          <w:rFonts w:ascii="Arial" w:eastAsia="Arial" w:hAnsi="Arial" w:cs="Arial"/>
          <w:b/>
          <w:i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za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s 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w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y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no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8413C46" w14:textId="77777777" w:rsidR="00E97513" w:rsidRDefault="00000000">
      <w:pPr>
        <w:spacing w:line="240" w:lineRule="exact"/>
        <w:ind w:left="4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&amp;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don</w:t>
      </w:r>
      <w:r>
        <w:rPr>
          <w:rFonts w:ascii="Arial" w:eastAsia="Arial" w:hAnsi="Arial" w:cs="Arial"/>
          <w:spacing w:val="-5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>_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16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</w:p>
    <w:p w14:paraId="19B20B12" w14:textId="77777777" w:rsidR="00E97513" w:rsidRDefault="00E97513">
      <w:pPr>
        <w:spacing w:before="8" w:line="100" w:lineRule="exact"/>
        <w:rPr>
          <w:sz w:val="11"/>
          <w:szCs w:val="11"/>
        </w:rPr>
      </w:pPr>
    </w:p>
    <w:p w14:paraId="5E5F6982" w14:textId="77777777" w:rsidR="00E97513" w:rsidRDefault="00000000">
      <w:pPr>
        <w:ind w:left="12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proofErr w:type="gramEnd"/>
      <w:r>
        <w:rPr>
          <w:rFonts w:ascii="Arial" w:eastAsia="Arial" w:hAnsi="Arial" w:cs="Arial"/>
          <w:b/>
          <w:i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>(</w:t>
      </w:r>
      <w:r>
        <w:rPr>
          <w:rFonts w:ascii="Arial" w:eastAsia="Arial" w:hAnsi="Arial" w:cs="Arial"/>
          <w:b/>
          <w:spacing w:val="2"/>
          <w:sz w:val="22"/>
          <w:szCs w:val="22"/>
        </w:rPr>
        <w:t>14</w:t>
      </w:r>
      <w:proofErr w:type="spellStart"/>
      <w:r>
        <w:rPr>
          <w:rFonts w:ascii="Arial" w:eastAsia="Arial" w:hAnsi="Arial" w:cs="Arial"/>
          <w:b/>
          <w:spacing w:val="1"/>
          <w:position w:val="8"/>
          <w:sz w:val="14"/>
          <w:szCs w:val="14"/>
        </w:rPr>
        <w:t>t</w:t>
      </w:r>
      <w:r>
        <w:rPr>
          <w:rFonts w:ascii="Arial" w:eastAsia="Arial" w:hAnsi="Arial" w:cs="Arial"/>
          <w:b/>
          <w:position w:val="8"/>
          <w:sz w:val="14"/>
          <w:szCs w:val="14"/>
        </w:rPr>
        <w:t>h</w:t>
      </w:r>
      <w:proofErr w:type="spellEnd"/>
      <w:r>
        <w:rPr>
          <w:rFonts w:ascii="Arial" w:eastAsia="Arial" w:hAnsi="Arial" w:cs="Arial"/>
          <w:b/>
          <w:position w:val="8"/>
          <w:sz w:val="14"/>
          <w:szCs w:val="14"/>
        </w:rPr>
        <w:t xml:space="preserve">  </w:t>
      </w:r>
      <w:r>
        <w:rPr>
          <w:rFonts w:ascii="Arial" w:eastAsia="Arial" w:hAnsi="Arial" w:cs="Arial"/>
          <w:b/>
          <w:spacing w:val="3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iti</w:t>
      </w:r>
      <w:r>
        <w:rPr>
          <w:rFonts w:ascii="Arial" w:eastAsia="Arial" w:hAnsi="Arial" w:cs="Arial"/>
          <w:b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0D5F945E" w14:textId="77777777" w:rsidR="00E97513" w:rsidRDefault="00E97513">
      <w:pPr>
        <w:spacing w:before="1" w:line="120" w:lineRule="exact"/>
        <w:rPr>
          <w:sz w:val="13"/>
          <w:szCs w:val="13"/>
        </w:rPr>
      </w:pPr>
    </w:p>
    <w:p w14:paraId="26CBA275" w14:textId="77777777" w:rsidR="00E97513" w:rsidRDefault="00000000">
      <w:pPr>
        <w:ind w:left="12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>.</w:t>
      </w:r>
    </w:p>
    <w:p w14:paraId="6D2420D8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1E0CDD1B" w14:textId="77777777" w:rsidR="00E97513" w:rsidRDefault="00000000">
      <w:pPr>
        <w:ind w:left="42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Ja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2011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proofErr w:type="gramEnd"/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</w:p>
    <w:p w14:paraId="6E8B182B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692B0EC6" w14:textId="77777777" w:rsidR="00E97513" w:rsidRDefault="00000000">
      <w:pPr>
        <w:ind w:left="12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10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ill/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US</w:t>
      </w:r>
      <w:r>
        <w:rPr>
          <w:rFonts w:ascii="Arial" w:eastAsia="Arial" w:hAnsi="Arial" w:cs="Arial"/>
          <w:sz w:val="22"/>
          <w:szCs w:val="22"/>
        </w:rPr>
        <w:t>A</w:t>
      </w:r>
    </w:p>
    <w:p w14:paraId="33E2A429" w14:textId="77777777" w:rsidR="00E97513" w:rsidRDefault="00E97513">
      <w:pPr>
        <w:spacing w:before="8" w:line="120" w:lineRule="exact"/>
        <w:rPr>
          <w:sz w:val="12"/>
          <w:szCs w:val="12"/>
        </w:rPr>
      </w:pPr>
    </w:p>
    <w:p w14:paraId="18C097C2" w14:textId="77777777" w:rsidR="00E97513" w:rsidRDefault="00000000">
      <w:pPr>
        <w:spacing w:line="360" w:lineRule="auto"/>
        <w:ind w:left="1273" w:right="105" w:hanging="84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Co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pa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y</w:t>
      </w:r>
      <w:r>
        <w:rPr>
          <w:rFonts w:ascii="Arial" w:eastAsia="Arial" w:hAnsi="Arial" w:cs="Arial"/>
          <w:b/>
          <w:i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Th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na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z w:val="22"/>
          <w:szCs w:val="22"/>
        </w:rPr>
        <w:t>a M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od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Jou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(I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SSN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224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89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6</w:t>
      </w:r>
    </w:p>
    <w:p w14:paraId="2F8A9F4E" w14:textId="77777777" w:rsidR="00E97513" w:rsidRDefault="00000000">
      <w:pPr>
        <w:spacing w:line="240" w:lineRule="exact"/>
        <w:ind w:left="42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</w:t>
      </w:r>
      <w:r>
        <w:rPr>
          <w:rFonts w:ascii="Arial" w:eastAsia="Arial" w:hAnsi="Arial" w:cs="Arial"/>
          <w:sz w:val="22"/>
          <w:szCs w:val="22"/>
        </w:rPr>
        <w:t xml:space="preserve">,  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2011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 xml:space="preserve">y   </w:t>
      </w:r>
      <w:r>
        <w:rPr>
          <w:rFonts w:ascii="Arial" w:eastAsia="Arial" w:hAnsi="Arial" w:cs="Arial"/>
          <w:b/>
          <w:i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</w:p>
    <w:p w14:paraId="740E4528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627FF6DB" w14:textId="77777777" w:rsidR="00E97513" w:rsidRDefault="00000000">
      <w:pPr>
        <w:ind w:left="12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4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proofErr w:type="gramEnd"/>
      <w:r>
        <w:rPr>
          <w:rFonts w:ascii="Arial" w:eastAsia="Arial" w:hAnsi="Arial" w:cs="Arial"/>
          <w:b/>
          <w:i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an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Op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8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</w:p>
    <w:p w14:paraId="622E1BFA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1DF43FA8" w14:textId="77777777" w:rsidR="00E97513" w:rsidRDefault="00000000">
      <w:pPr>
        <w:ind w:left="12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Ed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iti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Jo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proofErr w:type="gram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USA</w:t>
      </w:r>
      <w:r>
        <w:rPr>
          <w:rFonts w:ascii="Arial" w:eastAsia="Arial" w:hAnsi="Arial" w:cs="Arial"/>
          <w:sz w:val="22"/>
          <w:szCs w:val="22"/>
        </w:rPr>
        <w:t>.</w:t>
      </w:r>
    </w:p>
    <w:p w14:paraId="3E3AD0D8" w14:textId="77777777" w:rsidR="00E97513" w:rsidRDefault="00E97513">
      <w:pPr>
        <w:spacing w:before="7" w:line="120" w:lineRule="exact"/>
        <w:rPr>
          <w:sz w:val="12"/>
          <w:szCs w:val="12"/>
        </w:rPr>
      </w:pPr>
    </w:p>
    <w:p w14:paraId="716ACCE0" w14:textId="77777777" w:rsidR="00E97513" w:rsidRDefault="00000000">
      <w:pPr>
        <w:spacing w:line="360" w:lineRule="auto"/>
        <w:ind w:left="1273" w:right="101" w:hanging="8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2008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odu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14:paraId="2942A87C" w14:textId="77777777" w:rsidR="00E97513" w:rsidRDefault="00000000">
      <w:pPr>
        <w:spacing w:before="3" w:line="358" w:lineRule="auto"/>
        <w:ind w:left="1273" w:right="107" w:hanging="849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2007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proofErr w:type="gramEnd"/>
      <w:r>
        <w:rPr>
          <w:rFonts w:ascii="Arial" w:eastAsia="Arial" w:hAnsi="Arial" w:cs="Arial"/>
          <w:b/>
          <w:i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, 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i/>
          <w:sz w:val="22"/>
          <w:szCs w:val="22"/>
        </w:rPr>
        <w:t>,</w:t>
      </w:r>
      <w:r>
        <w:rPr>
          <w:rFonts w:ascii="Arial" w:eastAsia="Arial" w:hAnsi="Arial" w:cs="Arial"/>
          <w:b/>
          <w:i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Know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Jou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enc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ech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58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47</w:t>
      </w:r>
      <w:r>
        <w:rPr>
          <w:rFonts w:ascii="Arial" w:eastAsia="Arial" w:hAnsi="Arial" w:cs="Arial"/>
          <w:spacing w:val="4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>–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93</w:t>
      </w:r>
      <w:r>
        <w:rPr>
          <w:rFonts w:ascii="Arial" w:eastAsia="Arial" w:hAnsi="Arial" w:cs="Arial"/>
          <w:sz w:val="22"/>
          <w:szCs w:val="22"/>
        </w:rPr>
        <w:t>.</w:t>
      </w:r>
    </w:p>
    <w:sectPr w:rsidR="00E97513">
      <w:pgSz w:w="11920" w:h="16840"/>
      <w:pgMar w:top="960" w:right="1560" w:bottom="280" w:left="1560" w:header="762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137EA" w14:textId="77777777" w:rsidR="001B4FE1" w:rsidRDefault="001B4FE1">
      <w:r>
        <w:separator/>
      </w:r>
    </w:p>
  </w:endnote>
  <w:endnote w:type="continuationSeparator" w:id="0">
    <w:p w14:paraId="46E34204" w14:textId="77777777" w:rsidR="001B4FE1" w:rsidRDefault="001B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72AC8" w14:textId="77777777" w:rsidR="00E97513" w:rsidRDefault="00000000">
    <w:pPr>
      <w:spacing w:line="200" w:lineRule="exact"/>
    </w:pPr>
    <w:r>
      <w:pict w14:anchorId="36CBEA4D">
        <v:group id="_x0000_s1027" style="position:absolute;margin-left:83.65pt;margin-top:780.4pt;width:428.35pt;height:0;z-index:-251658752;mso-position-horizontal-relative:page;mso-position-vertical-relative:page" coordorigin="1673,15607" coordsize="8567,0">
          <v:shape id="_x0000_s1028" style="position:absolute;left:1673;top:15607;width:8567;height:0" coordorigin="1673,15607" coordsize="8567,0" path="m1673,15607r8566,e" filled="f" strokeweight=".5pt">
            <v:path arrowok="t"/>
          </v:shape>
          <w10:wrap anchorx="page" anchory="page"/>
        </v:group>
      </w:pict>
    </w:r>
    <w:r>
      <w:pict w14:anchorId="47E864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05pt;margin-top:782.45pt;width:109.2pt;height:11pt;z-index:-251657728;mso-position-horizontal-relative:page;mso-position-vertical-relative:page" filled="f" stroked="f">
          <v:textbox inset="0,0,0,0">
            <w:txbxContent>
              <w:p w14:paraId="1585762A" w14:textId="77777777" w:rsidR="00E97513" w:rsidRDefault="00000000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m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nfor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n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9577115">
        <v:shape id="_x0000_s1025" type="#_x0000_t202" style="position:absolute;margin-left:499.35pt;margin-top:782.45pt;width:13.2pt;height:11pt;z-index:-251656704;mso-position-horizontal-relative:page;mso-position-vertical-relative:page" filled="f" stroked="f">
          <v:textbox inset="0,0,0,0">
            <w:txbxContent>
              <w:p w14:paraId="3A6E8CAF" w14:textId="77777777" w:rsidR="00E97513" w:rsidRDefault="00000000">
                <w:pPr>
                  <w:spacing w:line="200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E95B" w14:textId="77777777" w:rsidR="001B4FE1" w:rsidRDefault="001B4FE1">
      <w:r>
        <w:separator/>
      </w:r>
    </w:p>
  </w:footnote>
  <w:footnote w:type="continuationSeparator" w:id="0">
    <w:p w14:paraId="4EAC6EA2" w14:textId="77777777" w:rsidR="001B4FE1" w:rsidRDefault="001B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159E" w14:textId="77777777" w:rsidR="00E97513" w:rsidRDefault="00000000">
    <w:pPr>
      <w:spacing w:line="200" w:lineRule="exact"/>
    </w:pPr>
    <w:r>
      <w:pict w14:anchorId="42D622F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05pt;margin-top:38.1pt;width:89.95pt;height:11pt;z-index:-251660800;mso-position-horizontal-relative:page;mso-position-vertical-relative:page" filled="f" stroked="f">
          <v:textbox inset="0,0,0,0">
            <w:txbxContent>
              <w:p w14:paraId="6A99F397" w14:textId="77777777" w:rsidR="00E97513" w:rsidRDefault="00000000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ni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as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ulang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C078026">
        <v:shape id="_x0000_s1029" type="#_x0000_t202" style="position:absolute;margin-left:423.7pt;margin-top:38.1pt;width:58.25pt;height:11pt;z-index:-251659776;mso-position-horizontal-relative:page;mso-position-vertical-relative:page" filled="f" stroked="f">
          <v:textbox inset="0,0,0,0">
            <w:txbxContent>
              <w:p w14:paraId="66339B64" w14:textId="77777777" w:rsidR="00E97513" w:rsidRDefault="00000000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un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an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-1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C0E18"/>
    <w:multiLevelType w:val="multilevel"/>
    <w:tmpl w:val="CA7208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054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13"/>
    <w:rsid w:val="001B4FE1"/>
    <w:rsid w:val="003A5213"/>
    <w:rsid w:val="00520A19"/>
    <w:rsid w:val="006B502D"/>
    <w:rsid w:val="00945EC5"/>
    <w:rsid w:val="00E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0E205"/>
  <w15:docId w15:val="{CF4CB263-D0BA-4E41-B2F0-86D35675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2696</Words>
  <Characters>15368</Characters>
  <Application>Microsoft Office Word</Application>
  <DocSecurity>0</DocSecurity>
  <Lines>128</Lines>
  <Paragraphs>36</Paragraphs>
  <ScaleCrop>false</ScaleCrop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</dc:creator>
  <cp:lastModifiedBy>Kemahasiswaan UNIJI</cp:lastModifiedBy>
  <cp:revision>2</cp:revision>
  <dcterms:created xsi:type="dcterms:W3CDTF">2024-11-28T09:41:00Z</dcterms:created>
  <dcterms:modified xsi:type="dcterms:W3CDTF">2024-11-28T09:41:00Z</dcterms:modified>
</cp:coreProperties>
</file>