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1B99" w14:textId="77777777" w:rsidR="00A61C45" w:rsidRDefault="00A61C45">
      <w:pPr>
        <w:spacing w:line="200" w:lineRule="exact"/>
        <w:rPr>
          <w:rFonts w:ascii="Comic Sans MS" w:hAnsi="Comic Sans MS"/>
          <w:sz w:val="28"/>
          <w:szCs w:val="28"/>
        </w:rPr>
      </w:pPr>
    </w:p>
    <w:p w14:paraId="6239BAC6" w14:textId="77777777" w:rsidR="00A93C7E" w:rsidRDefault="00A93C7E">
      <w:pPr>
        <w:spacing w:line="200" w:lineRule="exact"/>
        <w:rPr>
          <w:rFonts w:ascii="Comic Sans MS" w:hAnsi="Comic Sans MS"/>
          <w:sz w:val="28"/>
          <w:szCs w:val="28"/>
        </w:rPr>
      </w:pPr>
    </w:p>
    <w:p w14:paraId="4EC88258" w14:textId="77777777" w:rsidR="00A61C45" w:rsidRPr="00A61C45" w:rsidRDefault="00A61C45">
      <w:pPr>
        <w:spacing w:line="200" w:lineRule="exact"/>
        <w:rPr>
          <w:rFonts w:asciiTheme="minorHAnsi" w:hAnsiTheme="minorHAnsi" w:cstheme="minorHAnsi"/>
          <w:sz w:val="28"/>
          <w:szCs w:val="28"/>
        </w:rPr>
      </w:pPr>
    </w:p>
    <w:p w14:paraId="7D3D3891" w14:textId="03CB0F83" w:rsidR="00A61C45" w:rsidRPr="00960B33" w:rsidRDefault="00A61C45" w:rsidP="00A93C7E">
      <w:pPr>
        <w:spacing w:line="200" w:lineRule="exact"/>
        <w:jc w:val="center"/>
        <w:rPr>
          <w:rFonts w:asciiTheme="minorHAnsi" w:hAnsiTheme="minorHAnsi" w:cstheme="minorHAnsi"/>
          <w:sz w:val="28"/>
          <w:szCs w:val="28"/>
        </w:rPr>
      </w:pPr>
      <w:r w:rsidRPr="00960B33">
        <w:rPr>
          <w:rFonts w:asciiTheme="minorHAnsi" w:hAnsiTheme="minorHAnsi" w:cstheme="minorHAnsi"/>
          <w:sz w:val="28"/>
          <w:szCs w:val="28"/>
        </w:rPr>
        <w:t>KISI-KISI PENDIDIKAN AGAMA ISLAM</w:t>
      </w:r>
    </w:p>
    <w:p w14:paraId="201ED15C" w14:textId="77777777" w:rsidR="00307ABB" w:rsidRDefault="00307ABB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0B00145" w14:textId="77777777" w:rsidR="009716A1" w:rsidRDefault="009716A1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B2D91CD" w14:textId="633867BE" w:rsidR="009716A1" w:rsidRPr="00A61C45" w:rsidRDefault="009716A1">
      <w:pPr>
        <w:spacing w:line="200" w:lineRule="exact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Pelajari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>
        <w:rPr>
          <w:rFonts w:asciiTheme="minorHAnsi" w:hAnsiTheme="minorHAnsi" w:cstheme="minorHAnsi"/>
          <w:sz w:val="24"/>
          <w:szCs w:val="24"/>
        </w:rPr>
        <w:t>jawablah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benar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sebagai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pertimbangan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</w:t>
      </w:r>
      <w:r w:rsidR="00960B33">
        <w:rPr>
          <w:rFonts w:asciiTheme="minorHAnsi" w:hAnsiTheme="minorHAnsi" w:cstheme="minorHAnsi"/>
          <w:sz w:val="24"/>
          <w:szCs w:val="24"/>
        </w:rPr>
        <w:t xml:space="preserve"> </w:t>
      </w:r>
      <w:r w:rsidR="005D1D1F">
        <w:rPr>
          <w:rFonts w:asciiTheme="minorHAnsi" w:hAnsiTheme="minorHAnsi" w:cstheme="minorHAnsi"/>
          <w:sz w:val="24"/>
          <w:szCs w:val="24"/>
        </w:rPr>
        <w:t>A</w:t>
      </w:r>
      <w:r w:rsidR="00960B3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</w:t>
      </w:r>
      <w:r w:rsidR="005D1D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1D1F">
        <w:rPr>
          <w:rFonts w:asciiTheme="minorHAnsi" w:hAnsiTheme="minorHAnsi" w:cstheme="minorHAnsi"/>
          <w:sz w:val="24"/>
          <w:szCs w:val="24"/>
        </w:rPr>
        <w:t>Ganjil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F2FCBA" w14:textId="77777777" w:rsidR="00F435E7" w:rsidRPr="00A61C45" w:rsidRDefault="00F435E7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CC2C27E" w14:textId="77777777" w:rsidR="00A61C45" w:rsidRPr="00A61C45" w:rsidRDefault="00A61C4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1AD6143A" w14:textId="68A17208" w:rsidR="00A61C45" w:rsidRPr="00960B33" w:rsidRDefault="00621822" w:rsidP="00960B33">
      <w:pPr>
        <w:pStyle w:val="ListParagraph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PERNIKAHAN DALAM ISLAM</w:t>
      </w:r>
    </w:p>
    <w:p w14:paraId="21D2AC12" w14:textId="371A1512" w:rsidR="00A61C45" w:rsidRPr="00A61C45" w:rsidRDefault="00784BD8" w:rsidP="00A61C4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</w:t>
      </w:r>
      <w:r w:rsidR="00621822">
        <w:rPr>
          <w:rFonts w:asciiTheme="minorHAnsi" w:hAnsiTheme="minorHAnsi" w:cstheme="minorHAnsi"/>
          <w:sz w:val="24"/>
          <w:szCs w:val="24"/>
        </w:rPr>
        <w:t>engertian</w:t>
      </w:r>
      <w:proofErr w:type="spellEnd"/>
      <w:r w:rsidR="0062182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21822">
        <w:rPr>
          <w:rFonts w:asciiTheme="minorHAnsi" w:hAnsiTheme="minorHAnsi" w:cstheme="minorHAnsi"/>
          <w:sz w:val="24"/>
          <w:szCs w:val="24"/>
        </w:rPr>
        <w:t>Pernikahan</w:t>
      </w:r>
      <w:proofErr w:type="spellEnd"/>
      <w:r w:rsidR="0062182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621822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621822">
        <w:rPr>
          <w:rFonts w:asciiTheme="minorHAnsi" w:hAnsiTheme="minorHAnsi" w:cstheme="minorHAnsi"/>
          <w:sz w:val="24"/>
          <w:szCs w:val="24"/>
        </w:rPr>
        <w:t xml:space="preserve"> Islam </w:t>
      </w:r>
      <w:proofErr w:type="spellStart"/>
      <w:r w:rsidR="00621822">
        <w:rPr>
          <w:rFonts w:asciiTheme="minorHAnsi" w:hAnsiTheme="minorHAnsi" w:cstheme="minorHAnsi"/>
          <w:sz w:val="24"/>
          <w:szCs w:val="24"/>
        </w:rPr>
        <w:t>serta</w:t>
      </w:r>
      <w:proofErr w:type="spellEnd"/>
      <w:r w:rsidR="00621822">
        <w:rPr>
          <w:rFonts w:asciiTheme="minorHAnsi" w:hAnsiTheme="minorHAnsi" w:cstheme="minorHAnsi"/>
          <w:sz w:val="24"/>
          <w:szCs w:val="24"/>
        </w:rPr>
        <w:t xml:space="preserve"> Tujuan </w:t>
      </w:r>
      <w:proofErr w:type="spellStart"/>
      <w:r w:rsidR="00621822">
        <w:rPr>
          <w:rFonts w:asciiTheme="minorHAnsi" w:hAnsiTheme="minorHAnsi" w:cstheme="minorHAnsi"/>
          <w:sz w:val="24"/>
          <w:szCs w:val="24"/>
        </w:rPr>
        <w:t>Pernikahan</w:t>
      </w:r>
      <w:proofErr w:type="spellEnd"/>
      <w:r w:rsidR="0062182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21822">
        <w:rPr>
          <w:rFonts w:asciiTheme="minorHAnsi" w:hAnsiTheme="minorHAnsi" w:cstheme="minorHAnsi"/>
          <w:sz w:val="24"/>
          <w:szCs w:val="24"/>
        </w:rPr>
        <w:t>tsb</w:t>
      </w:r>
      <w:proofErr w:type="spellEnd"/>
      <w:r w:rsidR="00621822">
        <w:rPr>
          <w:rFonts w:asciiTheme="minorHAnsi" w:hAnsiTheme="minorHAnsi" w:cstheme="minorHAnsi"/>
          <w:sz w:val="24"/>
          <w:szCs w:val="24"/>
        </w:rPr>
        <w:t>.</w:t>
      </w:r>
    </w:p>
    <w:p w14:paraId="2A1FEE74" w14:textId="14504164" w:rsidR="00A61C45" w:rsidRDefault="00621822" w:rsidP="00A61C4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Apa </w:t>
      </w:r>
      <w:proofErr w:type="spellStart"/>
      <w:r>
        <w:rPr>
          <w:rFonts w:asciiTheme="minorHAnsi" w:hAnsiTheme="minorHAnsi" w:cstheme="minorHAnsi"/>
          <w:sz w:val="24"/>
          <w:szCs w:val="24"/>
        </w:rPr>
        <w:t>syarat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sahnya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Pernikahan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>
        <w:rPr>
          <w:rFonts w:asciiTheme="minorHAnsi" w:hAnsiTheme="minorHAnsi" w:cstheme="minorHAnsi"/>
          <w:sz w:val="24"/>
          <w:szCs w:val="24"/>
        </w:rPr>
        <w:t>dalam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Islam</w:t>
      </w:r>
    </w:p>
    <w:p w14:paraId="260BAFA9" w14:textId="3B1ACD5E" w:rsidR="00A61C45" w:rsidRDefault="00621822" w:rsidP="00A61C4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Apa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dimaksud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nikah “Sirri” </w:t>
      </w:r>
      <w:proofErr w:type="spellStart"/>
      <w:r>
        <w:rPr>
          <w:rFonts w:asciiTheme="minorHAnsi" w:hAnsiTheme="minorHAnsi" w:cstheme="minorHAnsi"/>
          <w:sz w:val="24"/>
          <w:szCs w:val="24"/>
        </w:rPr>
        <w:t>bagaimana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hukumnya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14:paraId="0E455283" w14:textId="1FE9E690" w:rsidR="00621822" w:rsidRDefault="00485BC3" w:rsidP="00A61C4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Apa </w:t>
      </w:r>
      <w:proofErr w:type="spellStart"/>
      <w:r>
        <w:rPr>
          <w:rFonts w:asciiTheme="minorHAnsi" w:hAnsiTheme="minorHAnsi" w:cstheme="minorHAnsi"/>
          <w:sz w:val="24"/>
          <w:szCs w:val="24"/>
        </w:rPr>
        <w:t>ketentuan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tentang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Talaq dan </w:t>
      </w:r>
      <w:proofErr w:type="spellStart"/>
      <w:r>
        <w:rPr>
          <w:rFonts w:asciiTheme="minorHAnsi" w:hAnsiTheme="minorHAnsi" w:cstheme="minorHAnsi"/>
          <w:sz w:val="24"/>
          <w:szCs w:val="24"/>
        </w:rPr>
        <w:t>Rujuk</w:t>
      </w:r>
      <w:proofErr w:type="spellEnd"/>
    </w:p>
    <w:p w14:paraId="08AAEEC0" w14:textId="3803B075" w:rsidR="003849D8" w:rsidRDefault="003849D8" w:rsidP="00A61C4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Siapa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Wanita </w:t>
      </w:r>
      <w:proofErr w:type="spellStart"/>
      <w:r>
        <w:rPr>
          <w:rFonts w:asciiTheme="minorHAnsi" w:hAnsiTheme="minorHAnsi" w:cstheme="minorHAnsi"/>
          <w:sz w:val="24"/>
          <w:szCs w:val="24"/>
        </w:rPr>
        <w:t>atau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boleh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dinikahi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14:paraId="295E9FDE" w14:textId="77777777" w:rsidR="009B7B29" w:rsidRDefault="009B7B29" w:rsidP="009B7B2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7714F7" w14:textId="7371AAA1" w:rsidR="009B7B29" w:rsidRDefault="00CD3807" w:rsidP="00CD380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PERAN DAN FUNGSI MASJID UNTUK KESEJAHTERAAN UMMAT</w:t>
      </w:r>
    </w:p>
    <w:p w14:paraId="602CE626" w14:textId="1944C172" w:rsidR="00CD3807" w:rsidRDefault="00E004A0" w:rsidP="003849D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Apa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anda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ketahui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tentang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Mesjid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Quba’</w:t>
      </w:r>
    </w:p>
    <w:p w14:paraId="78C1B227" w14:textId="0F401201" w:rsidR="00E004A0" w:rsidRDefault="00E004A0" w:rsidP="003849D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Apa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anda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ketahui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tentang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Mesjid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Nabawi?</w:t>
      </w:r>
    </w:p>
    <w:p w14:paraId="0A7B0E3B" w14:textId="0F3B161B" w:rsidR="00E004A0" w:rsidRDefault="00E004A0" w:rsidP="003849D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Sebutkan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macam-macam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fungsi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Mesjid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guna </w:t>
      </w:r>
      <w:proofErr w:type="spellStart"/>
      <w:r>
        <w:rPr>
          <w:rFonts w:asciiTheme="minorHAnsi" w:hAnsiTheme="minorHAnsi" w:cstheme="minorHAnsi"/>
          <w:sz w:val="24"/>
          <w:szCs w:val="24"/>
        </w:rPr>
        <w:t>pengembangan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Ummat Islam!</w:t>
      </w:r>
    </w:p>
    <w:p w14:paraId="6B406A28" w14:textId="3810F0F3" w:rsidR="00E004A0" w:rsidRPr="003849D8" w:rsidRDefault="00E004A0" w:rsidP="003849D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Sebaiknya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harus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dilakukan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agar masjid </w:t>
      </w:r>
      <w:proofErr w:type="spellStart"/>
      <w:r>
        <w:rPr>
          <w:rFonts w:asciiTheme="minorHAnsi" w:hAnsiTheme="minorHAnsi" w:cstheme="minorHAnsi"/>
          <w:sz w:val="24"/>
          <w:szCs w:val="24"/>
        </w:rPr>
        <w:t>dapat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berperan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maksimal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60B33">
        <w:rPr>
          <w:rFonts w:asciiTheme="minorHAnsi" w:hAnsiTheme="minorHAnsi" w:cstheme="minorHAnsi"/>
          <w:sz w:val="24"/>
          <w:szCs w:val="24"/>
        </w:rPr>
        <w:t>untuk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kesejahteraan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Ummat!</w:t>
      </w:r>
    </w:p>
    <w:p w14:paraId="2E6C4B62" w14:textId="77777777" w:rsidR="009B7B29" w:rsidRDefault="009B7B29" w:rsidP="009B7B2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28DF55" w14:textId="753DABC6" w:rsidR="006F1529" w:rsidRDefault="005274E8" w:rsidP="0088400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KONTRIBUSI ISLAM DALAM PENGEMBANGAN PERADABAN DUNIA</w:t>
      </w:r>
    </w:p>
    <w:p w14:paraId="453EEA1B" w14:textId="0A969C85" w:rsidR="001927F3" w:rsidRDefault="005274E8" w:rsidP="001927F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Ajaran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Islam </w:t>
      </w:r>
      <w:proofErr w:type="spellStart"/>
      <w:r>
        <w:rPr>
          <w:rFonts w:asciiTheme="minorHAnsi" w:hAnsiTheme="minorHAnsi" w:cstheme="minorHAnsi"/>
          <w:sz w:val="24"/>
          <w:szCs w:val="24"/>
        </w:rPr>
        <w:t>telah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tersebar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keseluruh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pelosok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dunia </w:t>
      </w:r>
      <w:proofErr w:type="spellStart"/>
      <w:r>
        <w:rPr>
          <w:rFonts w:asciiTheme="minorHAnsi" w:hAnsiTheme="minorHAnsi" w:cstheme="minorHAnsi"/>
          <w:sz w:val="24"/>
          <w:szCs w:val="24"/>
        </w:rPr>
        <w:t>selama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berabad-abad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kontribusi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Islam pada </w:t>
      </w:r>
      <w:proofErr w:type="spellStart"/>
      <w:r>
        <w:rPr>
          <w:rFonts w:asciiTheme="minorHAnsi" w:hAnsiTheme="minorHAnsi" w:cstheme="minorHAnsi"/>
          <w:sz w:val="24"/>
          <w:szCs w:val="24"/>
        </w:rPr>
        <w:t>sains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>
        <w:rPr>
          <w:rFonts w:asciiTheme="minorHAnsi" w:hAnsiTheme="minorHAnsi" w:cstheme="minorHAnsi"/>
          <w:sz w:val="24"/>
          <w:szCs w:val="24"/>
        </w:rPr>
        <w:t>teknologi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diantaranya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</w:p>
    <w:p w14:paraId="33B43248" w14:textId="31146749" w:rsidR="005274E8" w:rsidRDefault="005274E8" w:rsidP="005274E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Ilmu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Matematika</w:t>
      </w:r>
      <w:proofErr w:type="spellEnd"/>
    </w:p>
    <w:p w14:paraId="6A49D8EE" w14:textId="082B63B7" w:rsidR="005274E8" w:rsidRDefault="005274E8" w:rsidP="005274E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Ilmu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Astronomi</w:t>
      </w:r>
      <w:proofErr w:type="spellEnd"/>
    </w:p>
    <w:p w14:paraId="3DB738F8" w14:textId="52D57927" w:rsidR="005274E8" w:rsidRDefault="005274E8" w:rsidP="005274E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Kedokteran</w:t>
      </w:r>
      <w:proofErr w:type="spellEnd"/>
    </w:p>
    <w:p w14:paraId="229C44BF" w14:textId="68E6B5D2" w:rsidR="005274E8" w:rsidRDefault="005274E8" w:rsidP="005274E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Arsitektur</w:t>
      </w:r>
      <w:proofErr w:type="spellEnd"/>
    </w:p>
    <w:p w14:paraId="4DB48146" w14:textId="50F3BFDC" w:rsidR="005274E8" w:rsidRDefault="005274E8" w:rsidP="005274E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Optik dan </w:t>
      </w:r>
      <w:proofErr w:type="spellStart"/>
      <w:r>
        <w:rPr>
          <w:rFonts w:asciiTheme="minorHAnsi" w:hAnsiTheme="minorHAnsi" w:cstheme="minorHAnsi"/>
          <w:sz w:val="24"/>
          <w:szCs w:val="24"/>
        </w:rPr>
        <w:t>Pengembangan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Mesin</w:t>
      </w:r>
      <w:proofErr w:type="spellEnd"/>
    </w:p>
    <w:p w14:paraId="4A392259" w14:textId="743AD493" w:rsidR="00960B33" w:rsidRDefault="005274E8" w:rsidP="003D7B03">
      <w:p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Sebutkan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siapakah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penemu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Ilmu-ilmu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ter</w:t>
      </w:r>
      <w:r w:rsidR="003D7B03">
        <w:rPr>
          <w:rFonts w:asciiTheme="minorHAnsi" w:hAnsiTheme="minorHAnsi" w:cstheme="minorHAnsi"/>
          <w:sz w:val="24"/>
          <w:szCs w:val="24"/>
        </w:rPr>
        <w:t>sebut</w:t>
      </w:r>
      <w:proofErr w:type="spellEnd"/>
      <w:r w:rsidR="003D7B03">
        <w:rPr>
          <w:rFonts w:asciiTheme="minorHAnsi" w:hAnsiTheme="minorHAnsi" w:cstheme="minorHAnsi"/>
          <w:sz w:val="24"/>
          <w:szCs w:val="24"/>
        </w:rPr>
        <w:t>?</w:t>
      </w:r>
    </w:p>
    <w:p w14:paraId="27A2432A" w14:textId="77777777" w:rsidR="009D281E" w:rsidRDefault="009D281E" w:rsidP="007E3D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9A3962" w14:textId="3F6B795B" w:rsidR="007E3DB8" w:rsidRDefault="00FF1E4A" w:rsidP="007E3DB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MEMBUMIKAN ISLAM DI INDONESIA</w:t>
      </w:r>
    </w:p>
    <w:p w14:paraId="295DA0B2" w14:textId="3BB57450" w:rsidR="006670AB" w:rsidRDefault="008753AA" w:rsidP="006670A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Jelaskan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dimaksud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12A35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712A3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12A35">
        <w:rPr>
          <w:rFonts w:asciiTheme="minorHAnsi" w:hAnsiTheme="minorHAnsi" w:cstheme="minorHAnsi"/>
          <w:sz w:val="24"/>
          <w:szCs w:val="24"/>
        </w:rPr>
        <w:t>membumikan</w:t>
      </w:r>
      <w:proofErr w:type="spellEnd"/>
      <w:r w:rsidR="00712A35">
        <w:rPr>
          <w:rFonts w:asciiTheme="minorHAnsi" w:hAnsiTheme="minorHAnsi" w:cstheme="minorHAnsi"/>
          <w:sz w:val="24"/>
          <w:szCs w:val="24"/>
        </w:rPr>
        <w:t xml:space="preserve"> Islam di Indonesia</w:t>
      </w:r>
    </w:p>
    <w:p w14:paraId="07A4FB21" w14:textId="40BF653B" w:rsidR="00712A35" w:rsidRDefault="00CF48A4" w:rsidP="006670A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Strategi </w:t>
      </w:r>
      <w:proofErr w:type="spell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92E1A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="00692E1A">
        <w:rPr>
          <w:rFonts w:asciiTheme="minorHAnsi" w:hAnsiTheme="minorHAnsi" w:cstheme="minorHAnsi"/>
          <w:sz w:val="24"/>
          <w:szCs w:val="24"/>
        </w:rPr>
        <w:t>digunakan</w:t>
      </w:r>
      <w:proofErr w:type="spellEnd"/>
      <w:r w:rsidR="00692E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92E1A">
        <w:rPr>
          <w:rFonts w:asciiTheme="minorHAnsi" w:hAnsiTheme="minorHAnsi" w:cstheme="minorHAnsi"/>
          <w:sz w:val="24"/>
          <w:szCs w:val="24"/>
        </w:rPr>
        <w:t>dala</w:t>
      </w:r>
      <w:r w:rsidR="00A27D68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="00692E1A">
        <w:rPr>
          <w:rFonts w:asciiTheme="minorHAnsi" w:hAnsiTheme="minorHAnsi" w:cstheme="minorHAnsi"/>
          <w:sz w:val="24"/>
          <w:szCs w:val="24"/>
        </w:rPr>
        <w:t xml:space="preserve"> da’wah?</w:t>
      </w:r>
    </w:p>
    <w:p w14:paraId="2B3DD046" w14:textId="071553AC" w:rsidR="00A27D68" w:rsidRPr="007E3DB8" w:rsidRDefault="005F6A76" w:rsidP="006670A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Apa </w:t>
      </w:r>
      <w:proofErr w:type="spellStart"/>
      <w:r>
        <w:rPr>
          <w:rFonts w:asciiTheme="minorHAnsi" w:hAnsiTheme="minorHAnsi" w:cstheme="minorHAnsi"/>
          <w:sz w:val="24"/>
          <w:szCs w:val="24"/>
        </w:rPr>
        <w:t>saja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keteladanan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C14DD">
        <w:rPr>
          <w:rFonts w:asciiTheme="minorHAnsi" w:hAnsiTheme="minorHAnsi" w:cstheme="minorHAnsi"/>
          <w:sz w:val="24"/>
          <w:szCs w:val="24"/>
        </w:rPr>
        <w:t xml:space="preserve">Ulama </w:t>
      </w:r>
      <w:proofErr w:type="spellStart"/>
      <w:r w:rsidR="009C14DD">
        <w:rPr>
          <w:rFonts w:asciiTheme="minorHAnsi" w:hAnsiTheme="minorHAnsi" w:cstheme="minorHAnsi"/>
          <w:sz w:val="24"/>
          <w:szCs w:val="24"/>
        </w:rPr>
        <w:t>penyebar</w:t>
      </w:r>
      <w:proofErr w:type="spellEnd"/>
      <w:r w:rsidR="009C14DD">
        <w:rPr>
          <w:rFonts w:asciiTheme="minorHAnsi" w:hAnsiTheme="minorHAnsi" w:cstheme="minorHAnsi"/>
          <w:sz w:val="24"/>
          <w:szCs w:val="24"/>
        </w:rPr>
        <w:t xml:space="preserve"> </w:t>
      </w:r>
      <w:r w:rsidR="002307FB">
        <w:rPr>
          <w:rFonts w:asciiTheme="minorHAnsi" w:hAnsiTheme="minorHAnsi" w:cstheme="minorHAnsi"/>
          <w:sz w:val="24"/>
          <w:szCs w:val="24"/>
        </w:rPr>
        <w:t>Agama Islam di Indonesia</w:t>
      </w:r>
    </w:p>
    <w:p w14:paraId="599ABD61" w14:textId="77777777" w:rsidR="008758C3" w:rsidRDefault="008758C3" w:rsidP="008758C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4C20F4" w14:textId="34A5D43A" w:rsidR="006C1B6C" w:rsidRDefault="00C626EB" w:rsidP="00F442D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EKONOMI ISLAM, KAPITALIS DAN KOMUNIS</w:t>
      </w:r>
    </w:p>
    <w:p w14:paraId="6DA3AD6D" w14:textId="0D1B9FB2" w:rsidR="00953AE7" w:rsidRDefault="00D35BA1" w:rsidP="00953AE7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Apa </w:t>
      </w:r>
      <w:proofErr w:type="spellStart"/>
      <w:r w:rsidR="00E51FFB">
        <w:rPr>
          <w:rFonts w:asciiTheme="minorHAnsi" w:hAnsiTheme="minorHAnsi" w:cstheme="minorHAnsi"/>
          <w:sz w:val="24"/>
          <w:szCs w:val="24"/>
        </w:rPr>
        <w:t>Perbedaan</w:t>
      </w:r>
      <w:proofErr w:type="spellEnd"/>
      <w:r w:rsidR="00E51FFB">
        <w:rPr>
          <w:rFonts w:asciiTheme="minorHAnsi" w:hAnsiTheme="minorHAnsi" w:cstheme="minorHAnsi"/>
          <w:sz w:val="24"/>
          <w:szCs w:val="24"/>
        </w:rPr>
        <w:t xml:space="preserve"> Ekonomi Islam dan </w:t>
      </w:r>
      <w:proofErr w:type="spellStart"/>
      <w:r w:rsidR="00E51FFB">
        <w:rPr>
          <w:rFonts w:asciiTheme="minorHAnsi" w:hAnsiTheme="minorHAnsi" w:cstheme="minorHAnsi"/>
          <w:sz w:val="24"/>
          <w:szCs w:val="24"/>
        </w:rPr>
        <w:t>Komunis</w:t>
      </w:r>
      <w:proofErr w:type="spellEnd"/>
      <w:r w:rsidR="00984C09">
        <w:rPr>
          <w:rFonts w:asciiTheme="minorHAnsi" w:hAnsiTheme="minorHAnsi" w:cstheme="minorHAnsi"/>
          <w:sz w:val="24"/>
          <w:szCs w:val="24"/>
        </w:rPr>
        <w:t>?</w:t>
      </w:r>
    </w:p>
    <w:p w14:paraId="54F04960" w14:textId="72C72F61" w:rsidR="00984C09" w:rsidRDefault="00BD62B0" w:rsidP="00953AE7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Apa </w:t>
      </w:r>
      <w:proofErr w:type="spellStart"/>
      <w:r w:rsidR="00383455">
        <w:rPr>
          <w:rFonts w:asciiTheme="minorHAnsi" w:hAnsiTheme="minorHAnsi" w:cstheme="minorHAnsi"/>
          <w:sz w:val="24"/>
          <w:szCs w:val="24"/>
        </w:rPr>
        <w:t>Perbedaan</w:t>
      </w:r>
      <w:proofErr w:type="spellEnd"/>
      <w:r w:rsidR="00383455">
        <w:rPr>
          <w:rFonts w:asciiTheme="minorHAnsi" w:hAnsiTheme="minorHAnsi" w:cstheme="minorHAnsi"/>
          <w:sz w:val="24"/>
          <w:szCs w:val="24"/>
        </w:rPr>
        <w:t xml:space="preserve"> Ekonomi Kapitalis dan </w:t>
      </w:r>
      <w:proofErr w:type="spellStart"/>
      <w:r w:rsidR="00383455">
        <w:rPr>
          <w:rFonts w:asciiTheme="minorHAnsi" w:hAnsiTheme="minorHAnsi" w:cstheme="minorHAnsi"/>
          <w:sz w:val="24"/>
          <w:szCs w:val="24"/>
        </w:rPr>
        <w:t>Komunis</w:t>
      </w:r>
      <w:proofErr w:type="spellEnd"/>
      <w:r w:rsidR="009F1232">
        <w:rPr>
          <w:rFonts w:asciiTheme="minorHAnsi" w:hAnsiTheme="minorHAnsi" w:cstheme="minorHAnsi"/>
          <w:sz w:val="24"/>
          <w:szCs w:val="24"/>
        </w:rPr>
        <w:t>?</w:t>
      </w:r>
    </w:p>
    <w:p w14:paraId="3D12F05D" w14:textId="42E14321" w:rsidR="007E4DE5" w:rsidRPr="00A93C7E" w:rsidRDefault="00A93C7E" w:rsidP="00A93C7E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Apa </w:t>
      </w:r>
      <w:proofErr w:type="spellStart"/>
      <w:r>
        <w:rPr>
          <w:rFonts w:asciiTheme="minorHAnsi" w:hAnsiTheme="minorHAnsi" w:cstheme="minorHAnsi"/>
          <w:sz w:val="24"/>
          <w:szCs w:val="24"/>
        </w:rPr>
        <w:t>ciri-ciri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system </w:t>
      </w:r>
      <w:proofErr w:type="spellStart"/>
      <w:r>
        <w:rPr>
          <w:rFonts w:asciiTheme="minorHAnsi" w:hAnsiTheme="minorHAnsi" w:cstheme="minorHAnsi"/>
          <w:sz w:val="24"/>
          <w:szCs w:val="24"/>
        </w:rPr>
        <w:t>ekonomi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Kapitalis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14:paraId="77F6D164" w14:textId="42E3C28D" w:rsidR="008758C3" w:rsidRPr="00960B33" w:rsidRDefault="008758C3" w:rsidP="008758C3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2370222E" w14:textId="1FDBF38A" w:rsidR="00B23FE8" w:rsidRPr="00622456" w:rsidRDefault="00B23FE8" w:rsidP="0062245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1AAAC8" w14:textId="23827C1C" w:rsidR="00B23FE8" w:rsidRPr="00F435E7" w:rsidRDefault="00B23FE8" w:rsidP="00B23FE8">
      <w:pPr>
        <w:pStyle w:val="ListParagraph"/>
        <w:spacing w:line="276" w:lineRule="auto"/>
        <w:ind w:left="108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SELAMAT BELAJAR SEMOGA SUKSES</w:t>
      </w:r>
    </w:p>
    <w:p w14:paraId="60F0B487" w14:textId="77777777" w:rsidR="00A61C45" w:rsidRPr="00A61C45" w:rsidRDefault="00A61C45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4A815A" w14:textId="77777777" w:rsidR="00A61C45" w:rsidRPr="00A61C45" w:rsidRDefault="00A61C45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511928" w14:textId="77777777" w:rsidR="00A61C45" w:rsidRPr="00A61C45" w:rsidRDefault="00A61C45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3F0DF8" w14:textId="77777777" w:rsidR="00A61C45" w:rsidRPr="00A61C45" w:rsidRDefault="00A61C45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078F13" w14:textId="77777777" w:rsidR="00A61C45" w:rsidRPr="00A61C45" w:rsidRDefault="00A61C45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08BDA5" w14:textId="77777777" w:rsidR="00A61C45" w:rsidRPr="00A61C45" w:rsidRDefault="00A61C45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603297" w14:textId="77777777" w:rsidR="00A61C45" w:rsidRPr="00A61C45" w:rsidRDefault="00A61C45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81A7EB" w14:textId="77777777" w:rsidR="00A61C45" w:rsidRPr="00A61C45" w:rsidRDefault="00A61C45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13ACC7" w14:textId="77777777" w:rsidR="00507A74" w:rsidRPr="00A61C45" w:rsidRDefault="00507A74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D80FEE" w14:textId="77777777" w:rsidR="00507A74" w:rsidRPr="00A61C45" w:rsidRDefault="00507A74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E7FBCB" w14:textId="77777777" w:rsidR="00507A74" w:rsidRPr="00A61C45" w:rsidRDefault="00507A74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B38EE2" w14:textId="77777777" w:rsidR="00507A74" w:rsidRPr="00A61C45" w:rsidRDefault="00507A74" w:rsidP="00A61C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7D62C6" w14:textId="77777777" w:rsidR="00507A74" w:rsidRPr="00A61C45" w:rsidRDefault="00507A74" w:rsidP="00A61C45">
      <w:pPr>
        <w:spacing w:before="6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507A74" w:rsidRPr="00A61C45">
          <w:type w:val="continuous"/>
          <w:pgSz w:w="11920" w:h="16840"/>
          <w:pgMar w:top="560" w:right="940" w:bottom="280" w:left="880" w:header="720" w:footer="720" w:gutter="0"/>
          <w:cols w:space="720"/>
        </w:sectPr>
      </w:pPr>
    </w:p>
    <w:p w14:paraId="4D430445" w14:textId="77777777" w:rsidR="00A61C45" w:rsidRDefault="00A61C45" w:rsidP="00C412E9">
      <w:pPr>
        <w:spacing w:before="1"/>
        <w:ind w:right="1943"/>
        <w:rPr>
          <w:sz w:val="21"/>
          <w:szCs w:val="21"/>
        </w:rPr>
      </w:pPr>
    </w:p>
    <w:sectPr w:rsidR="00A61C45">
      <w:type w:val="continuous"/>
      <w:pgSz w:w="11920" w:h="16840"/>
      <w:pgMar w:top="560" w:right="9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8B9"/>
    <w:multiLevelType w:val="hybridMultilevel"/>
    <w:tmpl w:val="63A4D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4E8C"/>
    <w:multiLevelType w:val="hybridMultilevel"/>
    <w:tmpl w:val="5BAE91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03EB1"/>
    <w:multiLevelType w:val="hybridMultilevel"/>
    <w:tmpl w:val="F482E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8B2"/>
    <w:multiLevelType w:val="hybridMultilevel"/>
    <w:tmpl w:val="B79E9F20"/>
    <w:lvl w:ilvl="0" w:tplc="67B4F7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E6A7B"/>
    <w:multiLevelType w:val="hybridMultilevel"/>
    <w:tmpl w:val="DD4E7AA8"/>
    <w:lvl w:ilvl="0" w:tplc="08FAC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80F23"/>
    <w:multiLevelType w:val="hybridMultilevel"/>
    <w:tmpl w:val="1318FF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55E95"/>
    <w:multiLevelType w:val="hybridMultilevel"/>
    <w:tmpl w:val="CD82A21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EA49F8"/>
    <w:multiLevelType w:val="hybridMultilevel"/>
    <w:tmpl w:val="57DE3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02B3A"/>
    <w:multiLevelType w:val="hybridMultilevel"/>
    <w:tmpl w:val="7CBA76B8"/>
    <w:lvl w:ilvl="0" w:tplc="B144E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BA0204"/>
    <w:multiLevelType w:val="hybridMultilevel"/>
    <w:tmpl w:val="96747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564D7"/>
    <w:multiLevelType w:val="hybridMultilevel"/>
    <w:tmpl w:val="080ABE52"/>
    <w:lvl w:ilvl="0" w:tplc="38BE49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3C519F"/>
    <w:multiLevelType w:val="multilevel"/>
    <w:tmpl w:val="208AAE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8115716"/>
    <w:multiLevelType w:val="hybridMultilevel"/>
    <w:tmpl w:val="5FF6CA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B2E8D"/>
    <w:multiLevelType w:val="hybridMultilevel"/>
    <w:tmpl w:val="248A0C18"/>
    <w:lvl w:ilvl="0" w:tplc="DDE2C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932C68"/>
    <w:multiLevelType w:val="hybridMultilevel"/>
    <w:tmpl w:val="AF4C93AE"/>
    <w:lvl w:ilvl="0" w:tplc="B6267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B12FDA"/>
    <w:multiLevelType w:val="hybridMultilevel"/>
    <w:tmpl w:val="0F0A6276"/>
    <w:lvl w:ilvl="0" w:tplc="56D221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E96D54"/>
    <w:multiLevelType w:val="hybridMultilevel"/>
    <w:tmpl w:val="615A37B4"/>
    <w:lvl w:ilvl="0" w:tplc="62443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6B6C8C"/>
    <w:multiLevelType w:val="hybridMultilevel"/>
    <w:tmpl w:val="B46077A6"/>
    <w:lvl w:ilvl="0" w:tplc="DC0EBB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F6193A"/>
    <w:multiLevelType w:val="hybridMultilevel"/>
    <w:tmpl w:val="A5A2BD02"/>
    <w:lvl w:ilvl="0" w:tplc="BF48D0E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6193376">
    <w:abstractNumId w:val="11"/>
  </w:num>
  <w:num w:numId="2" w16cid:durableId="785926946">
    <w:abstractNumId w:val="7"/>
  </w:num>
  <w:num w:numId="3" w16cid:durableId="400061140">
    <w:abstractNumId w:val="4"/>
  </w:num>
  <w:num w:numId="4" w16cid:durableId="948897054">
    <w:abstractNumId w:val="0"/>
  </w:num>
  <w:num w:numId="5" w16cid:durableId="1669289314">
    <w:abstractNumId w:val="2"/>
  </w:num>
  <w:num w:numId="6" w16cid:durableId="569925452">
    <w:abstractNumId w:val="6"/>
  </w:num>
  <w:num w:numId="7" w16cid:durableId="1261523260">
    <w:abstractNumId w:val="1"/>
  </w:num>
  <w:num w:numId="8" w16cid:durableId="935400853">
    <w:abstractNumId w:val="12"/>
  </w:num>
  <w:num w:numId="9" w16cid:durableId="1534147203">
    <w:abstractNumId w:val="5"/>
  </w:num>
  <w:num w:numId="10" w16cid:durableId="828402215">
    <w:abstractNumId w:val="15"/>
  </w:num>
  <w:num w:numId="11" w16cid:durableId="1922331873">
    <w:abstractNumId w:val="3"/>
  </w:num>
  <w:num w:numId="12" w16cid:durableId="1264068318">
    <w:abstractNumId w:val="9"/>
  </w:num>
  <w:num w:numId="13" w16cid:durableId="752629954">
    <w:abstractNumId w:val="10"/>
  </w:num>
  <w:num w:numId="14" w16cid:durableId="963465116">
    <w:abstractNumId w:val="8"/>
  </w:num>
  <w:num w:numId="15" w16cid:durableId="452137596">
    <w:abstractNumId w:val="18"/>
  </w:num>
  <w:num w:numId="16" w16cid:durableId="1674256051">
    <w:abstractNumId w:val="13"/>
  </w:num>
  <w:num w:numId="17" w16cid:durableId="2101484287">
    <w:abstractNumId w:val="17"/>
  </w:num>
  <w:num w:numId="18" w16cid:durableId="1626816640">
    <w:abstractNumId w:val="16"/>
  </w:num>
  <w:num w:numId="19" w16cid:durableId="1629773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74"/>
    <w:rsid w:val="0003491F"/>
    <w:rsid w:val="001430DA"/>
    <w:rsid w:val="001665DB"/>
    <w:rsid w:val="001927F3"/>
    <w:rsid w:val="00211719"/>
    <w:rsid w:val="002307FB"/>
    <w:rsid w:val="00297562"/>
    <w:rsid w:val="00307ABB"/>
    <w:rsid w:val="00383455"/>
    <w:rsid w:val="003849D8"/>
    <w:rsid w:val="003C6FCD"/>
    <w:rsid w:val="003D7B03"/>
    <w:rsid w:val="00485BC3"/>
    <w:rsid w:val="00486CCE"/>
    <w:rsid w:val="004C7B2C"/>
    <w:rsid w:val="00507A74"/>
    <w:rsid w:val="00516E5A"/>
    <w:rsid w:val="005274E8"/>
    <w:rsid w:val="005819C2"/>
    <w:rsid w:val="005D1D1F"/>
    <w:rsid w:val="005F6A76"/>
    <w:rsid w:val="00621822"/>
    <w:rsid w:val="00622456"/>
    <w:rsid w:val="006670AB"/>
    <w:rsid w:val="00692E1A"/>
    <w:rsid w:val="006C1B6C"/>
    <w:rsid w:val="006F1529"/>
    <w:rsid w:val="00712A35"/>
    <w:rsid w:val="00774DB7"/>
    <w:rsid w:val="00784BD8"/>
    <w:rsid w:val="007D504C"/>
    <w:rsid w:val="007E3DB8"/>
    <w:rsid w:val="007E4DE5"/>
    <w:rsid w:val="00873E4A"/>
    <w:rsid w:val="008753AA"/>
    <w:rsid w:val="008758C3"/>
    <w:rsid w:val="0088400D"/>
    <w:rsid w:val="00895214"/>
    <w:rsid w:val="00953AE7"/>
    <w:rsid w:val="00960B33"/>
    <w:rsid w:val="009716A1"/>
    <w:rsid w:val="00984C09"/>
    <w:rsid w:val="009B7B29"/>
    <w:rsid w:val="009C14DD"/>
    <w:rsid w:val="009D281E"/>
    <w:rsid w:val="009E04C0"/>
    <w:rsid w:val="009F1232"/>
    <w:rsid w:val="00A1253D"/>
    <w:rsid w:val="00A13032"/>
    <w:rsid w:val="00A27D68"/>
    <w:rsid w:val="00A457DC"/>
    <w:rsid w:val="00A61C45"/>
    <w:rsid w:val="00A93C7E"/>
    <w:rsid w:val="00B21FC9"/>
    <w:rsid w:val="00B23FE8"/>
    <w:rsid w:val="00B36C80"/>
    <w:rsid w:val="00BD62B0"/>
    <w:rsid w:val="00C108F8"/>
    <w:rsid w:val="00C412E9"/>
    <w:rsid w:val="00C4140B"/>
    <w:rsid w:val="00C626EB"/>
    <w:rsid w:val="00CB3519"/>
    <w:rsid w:val="00CD3807"/>
    <w:rsid w:val="00CE2E33"/>
    <w:rsid w:val="00CF48A4"/>
    <w:rsid w:val="00D06FF7"/>
    <w:rsid w:val="00D35BA1"/>
    <w:rsid w:val="00E004A0"/>
    <w:rsid w:val="00E51FFB"/>
    <w:rsid w:val="00E77B8D"/>
    <w:rsid w:val="00E85BAD"/>
    <w:rsid w:val="00EC38E8"/>
    <w:rsid w:val="00EC70DB"/>
    <w:rsid w:val="00F435E7"/>
    <w:rsid w:val="00F442D9"/>
    <w:rsid w:val="00FA515C"/>
    <w:rsid w:val="00FC17F4"/>
    <w:rsid w:val="00FF1E4A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621AE"/>
  <w15:docId w15:val="{DE4BECFE-2AA4-4916-8892-869BBC13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6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Lubena Lubena</dc:creator>
  <cp:lastModifiedBy>anisah aidid</cp:lastModifiedBy>
  <cp:revision>38</cp:revision>
  <cp:lastPrinted>2021-12-12T14:27:00Z</cp:lastPrinted>
  <dcterms:created xsi:type="dcterms:W3CDTF">2022-12-12T07:53:00Z</dcterms:created>
  <dcterms:modified xsi:type="dcterms:W3CDTF">2026-01-23T04:35:00Z</dcterms:modified>
</cp:coreProperties>
</file>